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375A" w14:textId="77777777" w:rsidR="00000000" w:rsidRDefault="00000000">
      <w:pPr>
        <w:pStyle w:val="a3"/>
        <w:kinsoku w:val="0"/>
        <w:overflowPunct w:val="0"/>
        <w:spacing w:before="107"/>
        <w:ind w:left="2480" w:right="1900" w:firstLine="1581"/>
      </w:pPr>
      <w:r>
        <w:rPr>
          <w:w w:val="105"/>
        </w:rPr>
        <w:t>ПОЛИТИКА</w:t>
      </w:r>
      <w:r>
        <w:rPr>
          <w:spacing w:val="21"/>
        </w:rPr>
        <w:t xml:space="preserve"> </w:t>
      </w:r>
      <w:r>
        <w:rPr>
          <w:w w:val="105"/>
        </w:rPr>
        <w:t>ИСПОЛЬЗОВАНИЯ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COOKIE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 xml:space="preserve"> </w:t>
      </w:r>
      <w:r>
        <w:rPr>
          <w:w w:val="105"/>
        </w:rPr>
        <w:t>ФАЙЛОВ</w:t>
      </w:r>
    </w:p>
    <w:p w14:paraId="3B6F6EAF" w14:textId="77777777" w:rsidR="00000000" w:rsidRDefault="00000000">
      <w:pPr>
        <w:pStyle w:val="a3"/>
        <w:kinsoku w:val="0"/>
        <w:overflowPunct w:val="0"/>
        <w:ind w:left="0"/>
      </w:pPr>
    </w:p>
    <w:p w14:paraId="3CF5F422" w14:textId="77777777" w:rsidR="00000000" w:rsidRDefault="00000000">
      <w:pPr>
        <w:pStyle w:val="a3"/>
        <w:kinsoku w:val="0"/>
        <w:overflowPunct w:val="0"/>
        <w:ind w:left="0"/>
      </w:pPr>
    </w:p>
    <w:p w14:paraId="42A39DE9" w14:textId="77777777" w:rsidR="00000000" w:rsidRDefault="00000000">
      <w:pPr>
        <w:pStyle w:val="a3"/>
        <w:kinsoku w:val="0"/>
        <w:overflowPunct w:val="0"/>
        <w:spacing w:before="3"/>
        <w:ind w:left="0"/>
        <w:rPr>
          <w:sz w:val="26"/>
          <w:szCs w:val="26"/>
        </w:rPr>
      </w:pPr>
    </w:p>
    <w:p w14:paraId="19EDBA28" w14:textId="77777777" w:rsidR="00000000" w:rsidRDefault="00000000">
      <w:pPr>
        <w:pStyle w:val="a3"/>
        <w:numPr>
          <w:ilvl w:val="0"/>
          <w:numId w:val="8"/>
        </w:numPr>
        <w:tabs>
          <w:tab w:val="left" w:pos="3892"/>
        </w:tabs>
        <w:kinsoku w:val="0"/>
        <w:overflowPunct w:val="0"/>
        <w:spacing w:line="274" w:lineRule="exact"/>
      </w:pPr>
      <w:r>
        <w:rPr>
          <w:spacing w:val="-1"/>
          <w:w w:val="105"/>
        </w:rPr>
        <w:t>О</w:t>
      </w:r>
      <w:r>
        <w:rPr>
          <w:spacing w:val="-2"/>
          <w:w w:val="105"/>
        </w:rPr>
        <w:t>б</w:t>
      </w:r>
      <w:r>
        <w:rPr>
          <w:spacing w:val="-1"/>
          <w:w w:val="105"/>
        </w:rPr>
        <w:t>щи</w:t>
      </w:r>
      <w:r>
        <w:rPr>
          <w:spacing w:val="-2"/>
          <w:w w:val="105"/>
        </w:rPr>
        <w:t>е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п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л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ж</w:t>
      </w:r>
      <w:r>
        <w:rPr>
          <w:spacing w:val="-2"/>
          <w:w w:val="105"/>
        </w:rPr>
        <w:t>е</w:t>
      </w:r>
      <w:r>
        <w:rPr>
          <w:spacing w:val="-1"/>
          <w:w w:val="105"/>
        </w:rPr>
        <w:t>ния</w:t>
      </w:r>
    </w:p>
    <w:p w14:paraId="500B4116" w14:textId="77777777" w:rsidR="00000000" w:rsidRDefault="00000000">
      <w:pPr>
        <w:pStyle w:val="a3"/>
        <w:numPr>
          <w:ilvl w:val="1"/>
          <w:numId w:val="7"/>
        </w:numPr>
        <w:tabs>
          <w:tab w:val="left" w:pos="599"/>
        </w:tabs>
        <w:kinsoku w:val="0"/>
        <w:overflowPunct w:val="0"/>
        <w:ind w:right="105" w:firstLine="0"/>
        <w:jc w:val="both"/>
      </w:pPr>
      <w:r>
        <w:t>Условия</w:t>
      </w:r>
      <w:r>
        <w:rPr>
          <w:spacing w:val="13"/>
        </w:rPr>
        <w:t xml:space="preserve"> </w:t>
      </w:r>
      <w:r>
        <w:t>настоящей</w:t>
      </w:r>
      <w:r>
        <w:rPr>
          <w:spacing w:val="13"/>
        </w:rPr>
        <w:t xml:space="preserve"> </w:t>
      </w:r>
      <w:r>
        <w:t>Политики</w:t>
      </w:r>
      <w:r>
        <w:rPr>
          <w:spacing w:val="16"/>
        </w:rPr>
        <w:t xml:space="preserve"> </w:t>
      </w:r>
      <w:r>
        <w:rPr>
          <w:spacing w:val="-1"/>
        </w:rPr>
        <w:t>использования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13"/>
        </w:rPr>
        <w:t xml:space="preserve"> </w:t>
      </w:r>
      <w:r>
        <w:t>файлов</w:t>
      </w:r>
      <w:r>
        <w:rPr>
          <w:spacing w:val="11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t>"Политика")</w:t>
      </w:r>
      <w:r>
        <w:rPr>
          <w:spacing w:val="44"/>
        </w:rPr>
        <w:t xml:space="preserve"> </w:t>
      </w:r>
      <w:r>
        <w:t>распространяются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Сайт.</w:t>
      </w:r>
    </w:p>
    <w:p w14:paraId="5ACCB771" w14:textId="77777777" w:rsidR="00000000" w:rsidRDefault="00000000">
      <w:pPr>
        <w:pStyle w:val="a3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Целью</w:t>
      </w:r>
      <w:r>
        <w:rPr>
          <w:spacing w:val="38"/>
        </w:rPr>
        <w:t xml:space="preserve"> </w:t>
      </w:r>
      <w:r>
        <w:rPr>
          <w:spacing w:val="-1"/>
        </w:rPr>
        <w:t>настоящей</w:t>
      </w:r>
      <w:r>
        <w:rPr>
          <w:spacing w:val="37"/>
        </w:rPr>
        <w:t xml:space="preserve"> </w:t>
      </w:r>
      <w:r>
        <w:rPr>
          <w:spacing w:val="-1"/>
        </w:rPr>
        <w:t>Политики</w:t>
      </w:r>
      <w:r>
        <w:rPr>
          <w:spacing w:val="37"/>
        </w:rPr>
        <w:t xml:space="preserve"> </w:t>
      </w:r>
      <w:r>
        <w:rPr>
          <w:spacing w:val="-1"/>
        </w:rPr>
        <w:t>является</w:t>
      </w:r>
      <w:r>
        <w:rPr>
          <w:spacing w:val="36"/>
        </w:rPr>
        <w:t xml:space="preserve"> </w:t>
      </w:r>
      <w:r>
        <w:t>(1)</w:t>
      </w:r>
      <w:r>
        <w:rPr>
          <w:spacing w:val="33"/>
        </w:rPr>
        <w:t xml:space="preserve"> </w:t>
      </w:r>
      <w:r>
        <w:t>проинформировать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перечне</w:t>
      </w:r>
      <w:r>
        <w:rPr>
          <w:spacing w:val="35"/>
        </w:rPr>
        <w:t xml:space="preserve"> </w:t>
      </w:r>
      <w:r>
        <w:rPr>
          <w:spacing w:val="-1"/>
        </w:rPr>
        <w:t>используемых</w:t>
      </w:r>
      <w:r>
        <w:rPr>
          <w:spacing w:val="3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автоматически</w:t>
      </w:r>
      <w:r>
        <w:rPr>
          <w:spacing w:val="11"/>
        </w:rPr>
        <w:t xml:space="preserve"> </w:t>
      </w:r>
      <w:r>
        <w:rPr>
          <w:spacing w:val="-1"/>
        </w:rPr>
        <w:t>загружаемых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устройство</w:t>
      </w:r>
      <w:r>
        <w:rPr>
          <w:spacing w:val="9"/>
        </w:rPr>
        <w:t xml:space="preserve"> </w:t>
      </w:r>
      <w:r>
        <w:t>Пользователя</w:t>
      </w:r>
      <w:r>
        <w:rPr>
          <w:spacing w:val="9"/>
        </w:rPr>
        <w:t xml:space="preserve"> </w:t>
      </w:r>
      <w:r>
        <w:t>Файлов</w:t>
      </w:r>
      <w:r>
        <w:rPr>
          <w:spacing w:val="9"/>
        </w:rPr>
        <w:t xml:space="preserve"> </w:t>
      </w:r>
      <w:proofErr w:type="spellStart"/>
      <w:r>
        <w:t>cookies</w:t>
      </w:r>
      <w:proofErr w:type="spellEnd"/>
      <w:r>
        <w:t>;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(2)</w:t>
      </w:r>
      <w:r>
        <w:rPr>
          <w:spacing w:val="10"/>
        </w:rPr>
        <w:t xml:space="preserve"> </w:t>
      </w:r>
      <w:r>
        <w:rPr>
          <w:spacing w:val="-1"/>
        </w:rPr>
        <w:t>уведомить</w:t>
      </w:r>
      <w:r>
        <w:rPr>
          <w:spacing w:val="5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целях</w:t>
      </w:r>
      <w:r>
        <w:rPr>
          <w:spacing w:val="19"/>
        </w:rPr>
        <w:t xml:space="preserve"> </w:t>
      </w:r>
      <w:r>
        <w:rPr>
          <w:spacing w:val="-1"/>
        </w:rPr>
        <w:t>установки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использования</w:t>
      </w:r>
      <w:r>
        <w:rPr>
          <w:spacing w:val="15"/>
        </w:rPr>
        <w:t xml:space="preserve"> </w:t>
      </w:r>
      <w:r>
        <w:rPr>
          <w:spacing w:val="-1"/>
        </w:rPr>
        <w:t>таких</w:t>
      </w:r>
      <w:r>
        <w:rPr>
          <w:spacing w:val="14"/>
        </w:rPr>
        <w:t xml:space="preserve"> </w:t>
      </w:r>
      <w:r>
        <w:t>Файлов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rPr>
          <w:spacing w:val="-1"/>
        </w:rPr>
        <w:t>сроков</w:t>
      </w:r>
      <w:r>
        <w:rPr>
          <w:spacing w:val="14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rPr>
          <w:spacing w:val="-1"/>
        </w:rPr>
        <w:t>хранения/установки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rPr>
          <w:spacing w:val="-1"/>
        </w:rPr>
        <w:t>устройстве</w:t>
      </w:r>
      <w:r>
        <w:rPr>
          <w:spacing w:val="51"/>
        </w:rPr>
        <w:t xml:space="preserve"> </w:t>
      </w:r>
      <w:r>
        <w:t>Пользователя;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(3)</w:t>
      </w:r>
      <w:r>
        <w:rPr>
          <w:spacing w:val="50"/>
        </w:rPr>
        <w:t xml:space="preserve"> </w:t>
      </w:r>
      <w:r>
        <w:t>информировать</w:t>
      </w:r>
      <w:r>
        <w:rPr>
          <w:spacing w:val="52"/>
        </w:rPr>
        <w:t xml:space="preserve"> </w:t>
      </w:r>
      <w:r>
        <w:t>Пользователя</w:t>
      </w:r>
      <w:r>
        <w:rPr>
          <w:spacing w:val="52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rPr>
          <w:spacing w:val="-1"/>
        </w:rPr>
        <w:t>отключения</w:t>
      </w:r>
      <w:r>
        <w:rPr>
          <w:spacing w:val="-3"/>
        </w:rPr>
        <w:t xml:space="preserve"> </w:t>
      </w:r>
      <w:r>
        <w:t>Файлов</w:t>
      </w:r>
      <w:r>
        <w:rPr>
          <w:spacing w:val="-6"/>
        </w:rPr>
        <w:t xml:space="preserve"> </w:t>
      </w:r>
      <w:proofErr w:type="spellStart"/>
      <w:r>
        <w:t>cookies</w:t>
      </w:r>
      <w:proofErr w:type="spellEnd"/>
      <w:r>
        <w:rPr>
          <w:spacing w:val="-2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 xml:space="preserve">удаления </w:t>
      </w:r>
      <w:r>
        <w:t>с</w:t>
      </w:r>
      <w:r>
        <w:rPr>
          <w:spacing w:val="-1"/>
        </w:rPr>
        <w:t xml:space="preserve"> устройства.</w:t>
      </w:r>
    </w:p>
    <w:p w14:paraId="62A2416C" w14:textId="2160B6FD" w:rsidR="00F741CD" w:rsidRDefault="00000000" w:rsidP="00F741CD">
      <w:pPr>
        <w:pStyle w:val="a3"/>
        <w:kinsoku w:val="0"/>
        <w:overflowPunct w:val="0"/>
        <w:ind w:right="103"/>
        <w:jc w:val="both"/>
        <w:rPr>
          <w:spacing w:val="-1"/>
        </w:rPr>
      </w:pPr>
      <w:r>
        <w:t>Каждый</w:t>
      </w:r>
      <w:r>
        <w:rPr>
          <w:spacing w:val="15"/>
        </w:rPr>
        <w:t xml:space="preserve"> </w:t>
      </w:r>
      <w:r>
        <w:t>Пользователь</w:t>
      </w:r>
      <w:r>
        <w:rPr>
          <w:spacing w:val="14"/>
        </w:rPr>
        <w:t xml:space="preserve"> </w:t>
      </w:r>
      <w:r>
        <w:t>имеет</w:t>
      </w:r>
      <w:r>
        <w:rPr>
          <w:spacing w:val="13"/>
        </w:rPr>
        <w:t xml:space="preserve"> </w:t>
      </w:r>
      <w:r>
        <w:rPr>
          <w:spacing w:val="-1"/>
        </w:rPr>
        <w:t>право</w:t>
      </w:r>
      <w:r>
        <w:rPr>
          <w:spacing w:val="16"/>
        </w:rPr>
        <w:t xml:space="preserve"> </w:t>
      </w:r>
      <w:r>
        <w:t>ознакомиться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текстом</w:t>
      </w:r>
      <w:r>
        <w:rPr>
          <w:spacing w:val="14"/>
        </w:rPr>
        <w:t xml:space="preserve"> </w:t>
      </w:r>
      <w:r>
        <w:t>настоящей</w:t>
      </w:r>
      <w:r>
        <w:rPr>
          <w:spacing w:val="15"/>
        </w:rPr>
        <w:t xml:space="preserve"> </w:t>
      </w:r>
      <w:r>
        <w:t>Политики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29"/>
        </w:rPr>
        <w:t xml:space="preserve"> </w:t>
      </w:r>
      <w:r>
        <w:rPr>
          <w:spacing w:val="-1"/>
        </w:rPr>
        <w:t>следующей</w:t>
      </w:r>
      <w:r>
        <w:rPr>
          <w:spacing w:val="-6"/>
        </w:rPr>
        <w:t xml:space="preserve"> </w:t>
      </w:r>
      <w:r>
        <w:t>ссылке:</w:t>
      </w:r>
      <w:r>
        <w:rPr>
          <w:spacing w:val="-6"/>
        </w:rPr>
        <w:t xml:space="preserve"> </w:t>
      </w:r>
      <w:hyperlink r:id="rId5" w:history="1">
        <w:r w:rsidR="00F741CD" w:rsidRPr="00B4018A">
          <w:rPr>
            <w:rStyle w:val="a6"/>
            <w:spacing w:val="-1"/>
          </w:rPr>
          <w:t>https://sokolovaclinic.ru/company/patsientam/</w:t>
        </w:r>
      </w:hyperlink>
    </w:p>
    <w:p w14:paraId="588CE7BB" w14:textId="3B3A5848" w:rsidR="00000000" w:rsidRDefault="00000000" w:rsidP="00F741CD">
      <w:pPr>
        <w:pStyle w:val="a3"/>
        <w:kinsoku w:val="0"/>
        <w:overflowPunct w:val="0"/>
        <w:ind w:right="103"/>
        <w:jc w:val="both"/>
        <w:rPr>
          <w:color w:val="000000"/>
        </w:rPr>
      </w:pPr>
      <w:r>
        <w:t>Если</w:t>
      </w:r>
      <w:r>
        <w:rPr>
          <w:spacing w:val="11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Пользователя</w:t>
      </w:r>
      <w:r>
        <w:rPr>
          <w:spacing w:val="9"/>
        </w:rPr>
        <w:t xml:space="preserve"> </w:t>
      </w:r>
      <w:r>
        <w:t>возникли</w:t>
      </w:r>
      <w:r>
        <w:rPr>
          <w:spacing w:val="7"/>
        </w:rPr>
        <w:t xml:space="preserve"> </w:t>
      </w:r>
      <w:r>
        <w:t>какие-либо</w:t>
      </w:r>
      <w:r>
        <w:rPr>
          <w:spacing w:val="9"/>
        </w:rPr>
        <w:t xml:space="preserve"> </w:t>
      </w:r>
      <w:r>
        <w:rPr>
          <w:spacing w:val="-1"/>
        </w:rPr>
        <w:t>вопросы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настоящей</w:t>
      </w:r>
      <w:r>
        <w:rPr>
          <w:spacing w:val="9"/>
        </w:rPr>
        <w:t xml:space="preserve"> </w:t>
      </w:r>
      <w:r>
        <w:t>Политике</w:t>
      </w:r>
      <w:r>
        <w:rPr>
          <w:spacing w:val="11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работе</w:t>
      </w:r>
      <w:r>
        <w:rPr>
          <w:spacing w:val="28"/>
          <w:w w:val="99"/>
        </w:rPr>
        <w:t xml:space="preserve"> </w:t>
      </w:r>
      <w:r>
        <w:t>Файлов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r>
        <w:t>Пользователь</w:t>
      </w:r>
      <w:r>
        <w:rPr>
          <w:spacing w:val="47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rPr>
          <w:spacing w:val="-1"/>
        </w:rPr>
        <w:t>адресовать</w:t>
      </w:r>
      <w:r>
        <w:rPr>
          <w:spacing w:val="49"/>
        </w:rPr>
        <w:t xml:space="preserve"> </w:t>
      </w:r>
      <w:r>
        <w:rPr>
          <w:spacing w:val="-1"/>
        </w:rPr>
        <w:t>свой</w:t>
      </w:r>
      <w:r>
        <w:rPr>
          <w:spacing w:val="49"/>
        </w:rPr>
        <w:t xml:space="preserve"> </w:t>
      </w:r>
      <w:r>
        <w:rPr>
          <w:spacing w:val="-1"/>
        </w:rPr>
        <w:t>вопрос</w:t>
      </w:r>
      <w:r>
        <w:rPr>
          <w:spacing w:val="47"/>
        </w:rPr>
        <w:t xml:space="preserve"> </w:t>
      </w:r>
      <w:r>
        <w:rPr>
          <w:spacing w:val="-1"/>
        </w:rPr>
        <w:t>Правообладателю</w:t>
      </w:r>
      <w:r>
        <w:rPr>
          <w:spacing w:val="4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1"/>
        </w:rPr>
        <w:t>следующей</w:t>
      </w:r>
      <w:r>
        <w:rPr>
          <w:spacing w:val="-13"/>
        </w:rPr>
        <w:t xml:space="preserve"> </w:t>
      </w:r>
      <w:r>
        <w:t>ссылке:</w:t>
      </w:r>
      <w:r>
        <w:rPr>
          <w:spacing w:val="-13"/>
        </w:rPr>
        <w:t xml:space="preserve"> </w:t>
      </w:r>
      <w:r w:rsidR="00F741CD" w:rsidRPr="00F741CD">
        <w:rPr>
          <w:color w:val="0562C1"/>
          <w:spacing w:val="-13"/>
        </w:rPr>
        <w:t>sokolovaclinic@yandex.ru</w:t>
      </w:r>
    </w:p>
    <w:p w14:paraId="30A2D304" w14:textId="77777777" w:rsidR="00000000" w:rsidRDefault="00000000">
      <w:pPr>
        <w:pStyle w:val="a3"/>
        <w:kinsoku w:val="0"/>
        <w:overflowPunct w:val="0"/>
        <w:ind w:right="105"/>
        <w:jc w:val="both"/>
        <w:rPr>
          <w:spacing w:val="-1"/>
        </w:rPr>
      </w:pPr>
      <w:r>
        <w:t>Если</w:t>
      </w:r>
      <w:r>
        <w:rPr>
          <w:spacing w:val="1"/>
        </w:rPr>
        <w:t xml:space="preserve"> </w:t>
      </w:r>
      <w:r>
        <w:t>Пользователь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согласен</w:t>
      </w:r>
      <w:r>
        <w:rPr>
          <w:spacing w:val="1"/>
        </w:rPr>
        <w:t xml:space="preserve"> </w:t>
      </w:r>
      <w:r>
        <w:t>и/или</w:t>
      </w:r>
      <w:r>
        <w:rPr>
          <w:spacing w:val="5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понятны</w:t>
      </w:r>
      <w:r>
        <w:rPr>
          <w:spacing w:val="3"/>
        </w:rPr>
        <w:t xml:space="preserve"> </w:t>
      </w:r>
      <w:r>
        <w:rPr>
          <w:spacing w:val="-1"/>
        </w:rPr>
        <w:t>некоторые</w:t>
      </w:r>
      <w:r>
        <w:rPr>
          <w:spacing w:val="3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2"/>
        </w:rPr>
        <w:t>условий</w:t>
      </w:r>
      <w:r>
        <w:rPr>
          <w:spacing w:val="5"/>
        </w:rPr>
        <w:t xml:space="preserve"> </w:t>
      </w:r>
      <w:r>
        <w:t>данной</w:t>
      </w:r>
      <w:r>
        <w:rPr>
          <w:spacing w:val="50"/>
        </w:rPr>
        <w:t xml:space="preserve"> </w:t>
      </w:r>
      <w:r>
        <w:t>Политики,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rPr>
          <w:spacing w:val="-1"/>
        </w:rPr>
        <w:t>обязан</w:t>
      </w:r>
      <w:r>
        <w:rPr>
          <w:spacing w:val="-6"/>
        </w:rPr>
        <w:t xml:space="preserve"> </w:t>
      </w:r>
      <w:r>
        <w:rPr>
          <w:spacing w:val="-1"/>
        </w:rPr>
        <w:t>немедленно</w:t>
      </w:r>
      <w:r>
        <w:rPr>
          <w:spacing w:val="-2"/>
        </w:rPr>
        <w:t xml:space="preserve"> </w:t>
      </w:r>
      <w:r>
        <w:rPr>
          <w:spacing w:val="-1"/>
        </w:rPr>
        <w:t>прекратить пользование</w:t>
      </w:r>
      <w:r>
        <w:rPr>
          <w:spacing w:val="-3"/>
        </w:rPr>
        <w:t xml:space="preserve"> </w:t>
      </w:r>
      <w:r>
        <w:rPr>
          <w:spacing w:val="-1"/>
        </w:rPr>
        <w:t>Сайтом.</w:t>
      </w:r>
    </w:p>
    <w:p w14:paraId="7186115F" w14:textId="77777777" w:rsidR="00000000" w:rsidRDefault="00000000">
      <w:pPr>
        <w:pStyle w:val="a3"/>
        <w:numPr>
          <w:ilvl w:val="1"/>
          <w:numId w:val="7"/>
        </w:numPr>
        <w:tabs>
          <w:tab w:val="left" w:pos="522"/>
        </w:tabs>
        <w:kinsoku w:val="0"/>
        <w:overflowPunct w:val="0"/>
        <w:ind w:left="521" w:hanging="420"/>
        <w:jc w:val="both"/>
      </w:pPr>
      <w:r>
        <w:rPr>
          <w:spacing w:val="-1"/>
        </w:rPr>
        <w:t>Определение</w:t>
      </w:r>
      <w:r>
        <w:rPr>
          <w:spacing w:val="-6"/>
        </w:rPr>
        <w:t xml:space="preserve"> </w:t>
      </w:r>
      <w:r>
        <w:t>понятий</w:t>
      </w:r>
    </w:p>
    <w:p w14:paraId="3F55704F" w14:textId="77777777" w:rsidR="00000000" w:rsidRDefault="00000000">
      <w:pPr>
        <w:pStyle w:val="a3"/>
        <w:kinsoku w:val="0"/>
        <w:overflowPunct w:val="0"/>
        <w:ind w:right="104"/>
        <w:jc w:val="both"/>
        <w:rPr>
          <w:spacing w:val="-1"/>
        </w:rPr>
      </w:pPr>
      <w:r>
        <w:rPr>
          <w:spacing w:val="-1"/>
        </w:rPr>
        <w:t>"Файлы</w:t>
      </w:r>
      <w:r>
        <w:rPr>
          <w:spacing w:val="54"/>
        </w:rPr>
        <w:t xml:space="preserve"> </w:t>
      </w:r>
      <w:proofErr w:type="spellStart"/>
      <w:r>
        <w:t>cookies</w:t>
      </w:r>
      <w:proofErr w:type="spellEnd"/>
      <w:r>
        <w:t>"</w:t>
      </w:r>
      <w:r>
        <w:rPr>
          <w:spacing w:val="53"/>
        </w:rPr>
        <w:t xml:space="preserve"> </w:t>
      </w:r>
      <w:r>
        <w:t>-</w:t>
      </w:r>
      <w:r>
        <w:rPr>
          <w:spacing w:val="55"/>
        </w:rPr>
        <w:t xml:space="preserve"> </w:t>
      </w:r>
      <w:r>
        <w:rPr>
          <w:spacing w:val="-1"/>
        </w:rPr>
        <w:t>означает</w:t>
      </w:r>
      <w:r>
        <w:rPr>
          <w:spacing w:val="55"/>
        </w:rPr>
        <w:t xml:space="preserve"> </w:t>
      </w:r>
      <w:r>
        <w:t>преимущественно</w:t>
      </w:r>
      <w:r>
        <w:rPr>
          <w:spacing w:val="57"/>
        </w:rPr>
        <w:t xml:space="preserve"> </w:t>
      </w:r>
      <w:r>
        <w:t>небольшие</w:t>
      </w:r>
      <w:r>
        <w:rPr>
          <w:spacing w:val="55"/>
        </w:rPr>
        <w:t xml:space="preserve"> </w:t>
      </w:r>
      <w:r>
        <w:rPr>
          <w:spacing w:val="-1"/>
        </w:rPr>
        <w:t>фрагменты</w:t>
      </w:r>
      <w:r>
        <w:rPr>
          <w:spacing w:val="57"/>
        </w:rPr>
        <w:t xml:space="preserve"> </w:t>
      </w:r>
      <w:r>
        <w:t>данных,</w:t>
      </w:r>
      <w:r>
        <w:rPr>
          <w:spacing w:val="55"/>
        </w:rPr>
        <w:t xml:space="preserve"> </w:t>
      </w:r>
      <w:r>
        <w:t>которые</w:t>
      </w:r>
      <w:r>
        <w:rPr>
          <w:spacing w:val="42"/>
          <w:w w:val="99"/>
        </w:rPr>
        <w:t xml:space="preserve"> </w:t>
      </w:r>
      <w:r>
        <w:t>хранятся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компьютере,</w:t>
      </w:r>
      <w:r>
        <w:rPr>
          <w:spacing w:val="5"/>
        </w:rPr>
        <w:t xml:space="preserve"> </w:t>
      </w:r>
      <w:r>
        <w:t>планшете,</w:t>
      </w:r>
      <w:r>
        <w:rPr>
          <w:spacing w:val="9"/>
        </w:rPr>
        <w:t xml:space="preserve"> </w:t>
      </w:r>
      <w:r>
        <w:t>мобильном</w:t>
      </w:r>
      <w:r>
        <w:rPr>
          <w:spacing w:val="6"/>
        </w:rPr>
        <w:t xml:space="preserve"> </w:t>
      </w:r>
      <w:r>
        <w:rPr>
          <w:spacing w:val="-1"/>
        </w:rPr>
        <w:t>телефоне</w:t>
      </w:r>
      <w:r>
        <w:rPr>
          <w:spacing w:val="7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rPr>
          <w:spacing w:val="-1"/>
        </w:rPr>
        <w:t>другом</w:t>
      </w:r>
      <w:r>
        <w:rPr>
          <w:spacing w:val="10"/>
        </w:rPr>
        <w:t xml:space="preserve"> </w:t>
      </w:r>
      <w:r>
        <w:rPr>
          <w:spacing w:val="-1"/>
        </w:rPr>
        <w:t>устройстве</w:t>
      </w:r>
      <w:r>
        <w:rPr>
          <w:spacing w:val="50"/>
          <w:w w:val="99"/>
        </w:rPr>
        <w:t xml:space="preserve"> </w:t>
      </w:r>
      <w:r>
        <w:t>Пользователя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позволяют</w:t>
      </w:r>
      <w:r>
        <w:rPr>
          <w:spacing w:val="7"/>
        </w:rPr>
        <w:t xml:space="preserve"> </w:t>
      </w:r>
      <w:r>
        <w:rPr>
          <w:spacing w:val="-1"/>
        </w:rPr>
        <w:t>записывать</w:t>
      </w:r>
      <w:r>
        <w:rPr>
          <w:spacing w:val="6"/>
        </w:rPr>
        <w:t xml:space="preserve"> </w:t>
      </w:r>
      <w:r>
        <w:rPr>
          <w:spacing w:val="-1"/>
        </w:rPr>
        <w:t>определенную</w:t>
      </w:r>
      <w:r>
        <w:rPr>
          <w:spacing w:val="6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rPr>
          <w:spacing w:val="-1"/>
        </w:rPr>
        <w:t>при</w:t>
      </w:r>
      <w:r>
        <w:rPr>
          <w:spacing w:val="6"/>
        </w:rPr>
        <w:t xml:space="preserve"> </w:t>
      </w:r>
      <w:r>
        <w:t>любом</w:t>
      </w:r>
      <w:r>
        <w:rPr>
          <w:spacing w:val="4"/>
        </w:rPr>
        <w:t xml:space="preserve"> </w:t>
      </w:r>
      <w:r>
        <w:rPr>
          <w:spacing w:val="-1"/>
        </w:rPr>
        <w:t>посещении</w:t>
      </w:r>
      <w:r>
        <w:rPr>
          <w:spacing w:val="49"/>
        </w:rPr>
        <w:t xml:space="preserve"> </w:t>
      </w:r>
      <w:r>
        <w:t>Сайта,</w:t>
      </w:r>
      <w:r>
        <w:rPr>
          <w:spacing w:val="17"/>
        </w:rPr>
        <w:t xml:space="preserve"> </w:t>
      </w:r>
      <w:r>
        <w:rPr>
          <w:spacing w:val="-1"/>
        </w:rPr>
        <w:t>взаимодействии</w:t>
      </w:r>
      <w:r>
        <w:rPr>
          <w:spacing w:val="16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rPr>
          <w:spacing w:val="-1"/>
        </w:rPr>
        <w:t>службами,</w:t>
      </w:r>
      <w:r>
        <w:rPr>
          <w:spacing w:val="20"/>
        </w:rPr>
        <w:t xml:space="preserve"> </w:t>
      </w:r>
      <w:r>
        <w:t>приложениями,</w:t>
      </w:r>
      <w:r>
        <w:rPr>
          <w:spacing w:val="16"/>
        </w:rPr>
        <w:t xml:space="preserve"> </w:t>
      </w:r>
      <w:r>
        <w:rPr>
          <w:spacing w:val="-1"/>
        </w:rPr>
        <w:t>инструментами,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rPr>
          <w:spacing w:val="-1"/>
        </w:rPr>
        <w:t>отправке</w:t>
      </w:r>
      <w:r>
        <w:rPr>
          <w:spacing w:val="1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получении</w:t>
      </w:r>
      <w:r>
        <w:rPr>
          <w:spacing w:val="28"/>
        </w:rPr>
        <w:t xml:space="preserve"> </w:t>
      </w:r>
      <w:r>
        <w:rPr>
          <w:spacing w:val="-1"/>
        </w:rPr>
        <w:t>сообщений,</w:t>
      </w:r>
      <w:r>
        <w:rPr>
          <w:spacing w:val="2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целью</w:t>
      </w:r>
      <w:r>
        <w:rPr>
          <w:spacing w:val="24"/>
        </w:rPr>
        <w:t xml:space="preserve"> </w:t>
      </w:r>
      <w:r>
        <w:rPr>
          <w:spacing w:val="-1"/>
        </w:rPr>
        <w:t>идентификации</w:t>
      </w:r>
      <w:r>
        <w:rPr>
          <w:spacing w:val="27"/>
        </w:rPr>
        <w:t xml:space="preserve"> </w:t>
      </w:r>
      <w:r>
        <w:rPr>
          <w:spacing w:val="-1"/>
        </w:rPr>
        <w:t>Пользователя</w:t>
      </w:r>
      <w:r>
        <w:rPr>
          <w:spacing w:val="26"/>
        </w:rPr>
        <w:t xml:space="preserve"> </w:t>
      </w:r>
      <w:r>
        <w:t>независимо</w:t>
      </w:r>
      <w:r>
        <w:rPr>
          <w:spacing w:val="25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rPr>
          <w:spacing w:val="-1"/>
        </w:rPr>
        <w:t>используемого</w:t>
      </w:r>
      <w:r>
        <w:rPr>
          <w:spacing w:val="-4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rPr>
          <w:spacing w:val="-1"/>
        </w:rPr>
        <w:t>устройства.</w:t>
      </w:r>
    </w:p>
    <w:p w14:paraId="4BC257D9" w14:textId="77777777" w:rsidR="00000000" w:rsidRDefault="00000000">
      <w:pPr>
        <w:pStyle w:val="a3"/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"Пользователь"</w:t>
      </w:r>
      <w:r>
        <w:rPr>
          <w:spacing w:val="48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1"/>
        </w:rPr>
        <w:t>означает</w:t>
      </w:r>
      <w:r>
        <w:rPr>
          <w:spacing w:val="49"/>
        </w:rPr>
        <w:t xml:space="preserve"> </w:t>
      </w:r>
      <w:r>
        <w:t>юридическое</w:t>
      </w:r>
      <w:r>
        <w:rPr>
          <w:spacing w:val="48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rPr>
          <w:spacing w:val="-1"/>
        </w:rPr>
        <w:t>физическое</w:t>
      </w:r>
      <w:r>
        <w:rPr>
          <w:spacing w:val="47"/>
        </w:rPr>
        <w:t xml:space="preserve"> </w:t>
      </w:r>
      <w:r>
        <w:t>лицо,</w:t>
      </w:r>
      <w:r>
        <w:rPr>
          <w:spacing w:val="48"/>
        </w:rPr>
        <w:t xml:space="preserve"> </w:t>
      </w:r>
      <w:r>
        <w:t>которое</w:t>
      </w:r>
      <w:r>
        <w:rPr>
          <w:spacing w:val="47"/>
        </w:rPr>
        <w:t xml:space="preserve"> </w:t>
      </w:r>
      <w:r>
        <w:rPr>
          <w:spacing w:val="-1"/>
        </w:rPr>
        <w:t>пользуется</w:t>
      </w:r>
      <w:r>
        <w:rPr>
          <w:spacing w:val="78"/>
          <w:w w:val="99"/>
        </w:rPr>
        <w:t xml:space="preserve"> </w:t>
      </w:r>
      <w:r>
        <w:t>Сайтом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rPr>
          <w:spacing w:val="-1"/>
        </w:rPr>
        <w:t>получило</w:t>
      </w:r>
      <w:r>
        <w:rPr>
          <w:spacing w:val="-3"/>
        </w:rPr>
        <w:t xml:space="preserve"> </w:t>
      </w:r>
      <w:r>
        <w:t>к нему</w:t>
      </w:r>
      <w:r>
        <w:rPr>
          <w:spacing w:val="-8"/>
        </w:rPr>
        <w:t xml:space="preserve"> </w:t>
      </w:r>
      <w:r>
        <w:rPr>
          <w:spacing w:val="-1"/>
        </w:rPr>
        <w:t>доступ.</w:t>
      </w:r>
    </w:p>
    <w:p w14:paraId="79B0EECE" w14:textId="77777777" w:rsidR="00000000" w:rsidRDefault="00000000">
      <w:pPr>
        <w:pStyle w:val="a3"/>
        <w:kinsoku w:val="0"/>
        <w:overflowPunct w:val="0"/>
        <w:jc w:val="both"/>
      </w:pPr>
      <w:r>
        <w:t>"Правообладатель"</w:t>
      </w:r>
      <w:r>
        <w:rPr>
          <w:spacing w:val="9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означает</w:t>
      </w:r>
      <w:r>
        <w:rPr>
          <w:spacing w:val="12"/>
        </w:rPr>
        <w:t xml:space="preserve"> </w:t>
      </w:r>
      <w:r>
        <w:rPr>
          <w:spacing w:val="-1"/>
        </w:rPr>
        <w:t>следующее</w:t>
      </w:r>
      <w:r>
        <w:rPr>
          <w:spacing w:val="9"/>
        </w:rPr>
        <w:t xml:space="preserve"> </w:t>
      </w:r>
      <w:r>
        <w:t>лицо,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имя</w:t>
      </w:r>
      <w:r>
        <w:rPr>
          <w:spacing w:val="13"/>
        </w:rPr>
        <w:t xml:space="preserve"> </w:t>
      </w:r>
      <w:r>
        <w:t>которого</w:t>
      </w:r>
      <w:r>
        <w:rPr>
          <w:spacing w:val="12"/>
        </w:rPr>
        <w:t xml:space="preserve"> </w:t>
      </w:r>
      <w:r>
        <w:rPr>
          <w:spacing w:val="-1"/>
        </w:rPr>
        <w:t>зарегистрирован</w:t>
      </w:r>
      <w:r>
        <w:rPr>
          <w:spacing w:val="15"/>
        </w:rPr>
        <w:t xml:space="preserve"> </w:t>
      </w:r>
      <w:r>
        <w:rPr>
          <w:spacing w:val="-1"/>
        </w:rPr>
        <w:t>Сайт:</w:t>
      </w:r>
    </w:p>
    <w:p w14:paraId="13C63FE9" w14:textId="1F4E90A2" w:rsidR="00000000" w:rsidRDefault="00F741CD">
      <w:pPr>
        <w:pStyle w:val="a3"/>
        <w:kinsoku w:val="0"/>
        <w:overflowPunct w:val="0"/>
        <w:jc w:val="both"/>
        <w:rPr>
          <w:color w:val="000000"/>
        </w:rPr>
      </w:pPr>
      <w:r w:rsidRPr="00F741CD">
        <w:t xml:space="preserve">ООО "Премиум" </w:t>
      </w:r>
      <w:proofErr w:type="gramStart"/>
      <w:r w:rsidR="00000000">
        <w:t>(</w:t>
      </w:r>
      <w:r w:rsidR="00000000">
        <w:rPr>
          <w:spacing w:val="-1"/>
        </w:rPr>
        <w:t xml:space="preserve"> </w:t>
      </w:r>
      <w:r w:rsidRPr="00F741CD">
        <w:t>ИНН</w:t>
      </w:r>
      <w:proofErr w:type="gramEnd"/>
      <w:r w:rsidRPr="00F741CD">
        <w:t xml:space="preserve"> 6670235866 ОГРН 1086670039565</w:t>
      </w:r>
      <w:r w:rsidR="00000000">
        <w:t>)</w:t>
      </w:r>
      <w:r w:rsidR="00000000">
        <w:rPr>
          <w:spacing w:val="-3"/>
        </w:rPr>
        <w:t xml:space="preserve"> </w:t>
      </w:r>
      <w:r w:rsidRPr="00F741CD">
        <w:rPr>
          <w:color w:val="0562C1"/>
          <w:spacing w:val="-1"/>
          <w:u w:val="single"/>
        </w:rPr>
        <w:t>https://sokolovaclinic.ru/</w:t>
      </w:r>
    </w:p>
    <w:p w14:paraId="378E96DA" w14:textId="7578E1D8" w:rsidR="00000000" w:rsidRDefault="00000000">
      <w:pPr>
        <w:pStyle w:val="a3"/>
        <w:kinsoku w:val="0"/>
        <w:overflowPunct w:val="0"/>
        <w:ind w:right="101"/>
        <w:jc w:val="both"/>
        <w:rPr>
          <w:color w:val="000000"/>
        </w:rPr>
      </w:pPr>
      <w:r>
        <w:t>"Сайт"</w:t>
      </w:r>
      <w:r>
        <w:rPr>
          <w:spacing w:val="50"/>
        </w:rPr>
        <w:t xml:space="preserve"> </w:t>
      </w:r>
      <w:r>
        <w:t>-</w:t>
      </w:r>
      <w:r>
        <w:rPr>
          <w:spacing w:val="53"/>
        </w:rPr>
        <w:t xml:space="preserve"> </w:t>
      </w:r>
      <w:r>
        <w:rPr>
          <w:spacing w:val="-1"/>
        </w:rPr>
        <w:t>означает</w:t>
      </w:r>
      <w:r>
        <w:rPr>
          <w:spacing w:val="53"/>
        </w:rPr>
        <w:t xml:space="preserve"> </w:t>
      </w:r>
      <w:r>
        <w:rPr>
          <w:spacing w:val="-1"/>
        </w:rPr>
        <w:t>информационную</w:t>
      </w:r>
      <w:r>
        <w:rPr>
          <w:spacing w:val="52"/>
        </w:rPr>
        <w:t xml:space="preserve"> </w:t>
      </w:r>
      <w:r>
        <w:t>единицу</w:t>
      </w:r>
      <w:r>
        <w:rPr>
          <w:spacing w:val="4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Интернете,</w:t>
      </w:r>
      <w:r>
        <w:rPr>
          <w:spacing w:val="52"/>
        </w:rPr>
        <w:t xml:space="preserve"> </w:t>
      </w:r>
      <w:r>
        <w:rPr>
          <w:spacing w:val="-1"/>
        </w:rPr>
        <w:t>ресурс</w:t>
      </w:r>
      <w:r>
        <w:rPr>
          <w:spacing w:val="53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rPr>
          <w:spacing w:val="-1"/>
        </w:rPr>
        <w:t>веб-страниц</w:t>
      </w:r>
      <w:r>
        <w:rPr>
          <w:spacing w:val="70"/>
        </w:rPr>
        <w:t xml:space="preserve"> </w:t>
      </w:r>
      <w:r>
        <w:rPr>
          <w:spacing w:val="-1"/>
        </w:rPr>
        <w:t>(документов),</w:t>
      </w:r>
      <w:r>
        <w:rPr>
          <w:spacing w:val="47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объединены</w:t>
      </w:r>
      <w:r>
        <w:rPr>
          <w:spacing w:val="47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rPr>
          <w:spacing w:val="-1"/>
        </w:rPr>
        <w:t>темой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связаны</w:t>
      </w:r>
      <w:r>
        <w:rPr>
          <w:spacing w:val="47"/>
        </w:rPr>
        <w:t xml:space="preserve"> </w:t>
      </w:r>
      <w:r>
        <w:rPr>
          <w:spacing w:val="-2"/>
        </w:rPr>
        <w:t>друг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другом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38"/>
        </w:rPr>
        <w:t xml:space="preserve"> </w:t>
      </w:r>
      <w:r>
        <w:rPr>
          <w:spacing w:val="-1"/>
        </w:rPr>
        <w:t>ссылок.</w:t>
      </w:r>
      <w:r>
        <w:rPr>
          <w:spacing w:val="5"/>
        </w:rPr>
        <w:t xml:space="preserve"> </w:t>
      </w:r>
      <w:r>
        <w:t>Сайт</w:t>
      </w:r>
      <w:r>
        <w:rPr>
          <w:spacing w:val="4"/>
        </w:rPr>
        <w:t xml:space="preserve"> </w:t>
      </w:r>
      <w:r>
        <w:t>зарегистрирован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Правообладателя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обязательно</w:t>
      </w:r>
      <w:r>
        <w:rPr>
          <w:spacing w:val="4"/>
        </w:rPr>
        <w:t xml:space="preserve"> </w:t>
      </w:r>
      <w:r>
        <w:rPr>
          <w:spacing w:val="-1"/>
        </w:rPr>
        <w:t>привязан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rPr>
          <w:spacing w:val="-1"/>
        </w:rPr>
        <w:t>конкретному</w:t>
      </w:r>
      <w:r>
        <w:rPr>
          <w:spacing w:val="85"/>
        </w:rPr>
        <w:t xml:space="preserve"> </w:t>
      </w:r>
      <w:r>
        <w:rPr>
          <w:spacing w:val="-1"/>
        </w:rPr>
        <w:t>домену,</w:t>
      </w:r>
      <w:r>
        <w:rPr>
          <w:spacing w:val="52"/>
        </w:rPr>
        <w:t xml:space="preserve"> </w:t>
      </w:r>
      <w:r>
        <w:t>являющемуся</w:t>
      </w:r>
      <w:r>
        <w:rPr>
          <w:spacing w:val="56"/>
        </w:rPr>
        <w:t xml:space="preserve"> </w:t>
      </w:r>
      <w:r>
        <w:rPr>
          <w:spacing w:val="-1"/>
        </w:rPr>
        <w:t>его</w:t>
      </w:r>
      <w:r>
        <w:rPr>
          <w:spacing w:val="53"/>
        </w:rPr>
        <w:t xml:space="preserve"> </w:t>
      </w:r>
      <w:r>
        <w:t>адресом.</w:t>
      </w:r>
      <w:r>
        <w:rPr>
          <w:spacing w:val="52"/>
        </w:rPr>
        <w:t xml:space="preserve"> </w:t>
      </w:r>
      <w:r>
        <w:rPr>
          <w:spacing w:val="-1"/>
        </w:rPr>
        <w:t>Настоящая</w:t>
      </w:r>
      <w:r>
        <w:rPr>
          <w:spacing w:val="53"/>
        </w:rPr>
        <w:t xml:space="preserve"> </w:t>
      </w:r>
      <w:r>
        <w:t>Политика</w:t>
      </w:r>
      <w:r>
        <w:rPr>
          <w:spacing w:val="53"/>
        </w:rPr>
        <w:t xml:space="preserve"> </w:t>
      </w:r>
      <w:r>
        <w:rPr>
          <w:spacing w:val="-1"/>
        </w:rPr>
        <w:t>разработана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rPr>
          <w:spacing w:val="-1"/>
        </w:rPr>
        <w:t>следующего</w:t>
      </w:r>
      <w:r>
        <w:rPr>
          <w:spacing w:val="60"/>
        </w:rPr>
        <w:t xml:space="preserve"> </w:t>
      </w:r>
      <w:r>
        <w:rPr>
          <w:spacing w:val="-1"/>
        </w:rPr>
        <w:t>сайта:</w:t>
      </w:r>
      <w:r>
        <w:rPr>
          <w:spacing w:val="-11"/>
        </w:rPr>
        <w:t xml:space="preserve"> </w:t>
      </w:r>
      <w:r w:rsidR="00F741CD" w:rsidRPr="00F741CD">
        <w:rPr>
          <w:color w:val="0562C1"/>
          <w:u w:val="single"/>
        </w:rPr>
        <w:t>https://sokolovaclinic.ru/</w:t>
      </w:r>
    </w:p>
    <w:p w14:paraId="743DEE6D" w14:textId="77777777" w:rsidR="00000000" w:rsidRDefault="00000000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6F0C583" w14:textId="77777777" w:rsidR="00000000" w:rsidRDefault="00000000">
      <w:pPr>
        <w:pStyle w:val="a3"/>
        <w:kinsoku w:val="0"/>
        <w:overflowPunct w:val="0"/>
        <w:spacing w:before="5"/>
        <w:ind w:left="0"/>
        <w:rPr>
          <w:sz w:val="22"/>
          <w:szCs w:val="22"/>
        </w:rPr>
      </w:pPr>
    </w:p>
    <w:p w14:paraId="5DD5D415" w14:textId="77777777" w:rsidR="00000000" w:rsidRDefault="00000000">
      <w:pPr>
        <w:pStyle w:val="a3"/>
        <w:numPr>
          <w:ilvl w:val="0"/>
          <w:numId w:val="8"/>
        </w:numPr>
        <w:tabs>
          <w:tab w:val="left" w:pos="3767"/>
        </w:tabs>
        <w:kinsoku w:val="0"/>
        <w:overflowPunct w:val="0"/>
        <w:spacing w:before="69" w:line="274" w:lineRule="exact"/>
        <w:ind w:left="3766"/>
      </w:pPr>
      <w:r>
        <w:rPr>
          <w:w w:val="105"/>
        </w:rPr>
        <w:t>Цели</w:t>
      </w:r>
      <w:r>
        <w:rPr>
          <w:spacing w:val="43"/>
          <w:w w:val="105"/>
        </w:rPr>
        <w:t xml:space="preserve"> </w:t>
      </w:r>
      <w:r>
        <w:rPr>
          <w:w w:val="105"/>
        </w:rPr>
        <w:t>использования</w:t>
      </w:r>
    </w:p>
    <w:p w14:paraId="6F360AE2" w14:textId="77777777" w:rsidR="00000000" w:rsidRDefault="00000000">
      <w:pPr>
        <w:pStyle w:val="a3"/>
        <w:numPr>
          <w:ilvl w:val="1"/>
          <w:numId w:val="6"/>
        </w:numPr>
        <w:tabs>
          <w:tab w:val="left" w:pos="522"/>
        </w:tabs>
        <w:kinsoku w:val="0"/>
        <w:overflowPunct w:val="0"/>
        <w:spacing w:line="274" w:lineRule="exact"/>
        <w:jc w:val="both"/>
      </w:pPr>
      <w:r>
        <w:rPr>
          <w:spacing w:val="-1"/>
        </w:rPr>
        <w:t>Правообладатель</w:t>
      </w:r>
      <w:r>
        <w:rPr>
          <w:spacing w:val="-5"/>
        </w:rPr>
        <w:t xml:space="preserve"> </w:t>
      </w:r>
      <w:r>
        <w:rPr>
          <w:spacing w:val="-1"/>
        </w:rPr>
        <w:t>использует</w:t>
      </w:r>
      <w:r>
        <w:rPr>
          <w:spacing w:val="-6"/>
        </w:rPr>
        <w:t xml:space="preserve"> </w:t>
      </w:r>
      <w:r>
        <w:t>Файлы</w:t>
      </w:r>
      <w:r>
        <w:rPr>
          <w:spacing w:val="-4"/>
        </w:rPr>
        <w:t xml:space="preserve"> </w:t>
      </w:r>
      <w:proofErr w:type="spellStart"/>
      <w:r>
        <w:t>cookies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1"/>
        </w:rPr>
        <w:t>достижения</w:t>
      </w:r>
      <w:r>
        <w:rPr>
          <w:spacing w:val="-2"/>
        </w:rPr>
        <w:t xml:space="preserve"> </w:t>
      </w:r>
      <w:r>
        <w:rPr>
          <w:spacing w:val="-1"/>
        </w:rPr>
        <w:t>следующих</w:t>
      </w:r>
      <w:r>
        <w:t xml:space="preserve"> целей:</w:t>
      </w:r>
    </w:p>
    <w:p w14:paraId="074C7777" w14:textId="77777777" w:rsidR="00000000" w:rsidRDefault="00000000">
      <w:pPr>
        <w:pStyle w:val="a3"/>
        <w:numPr>
          <w:ilvl w:val="0"/>
          <w:numId w:val="5"/>
        </w:numPr>
        <w:tabs>
          <w:tab w:val="left" w:pos="440"/>
        </w:tabs>
        <w:kinsoku w:val="0"/>
        <w:overflowPunct w:val="0"/>
        <w:ind w:firstLine="0"/>
        <w:jc w:val="both"/>
      </w:pP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rPr>
          <w:spacing w:val="-1"/>
        </w:rPr>
        <w:t>информации</w:t>
      </w:r>
      <w:r>
        <w:t xml:space="preserve"> о</w:t>
      </w:r>
      <w:r>
        <w:rPr>
          <w:spacing w:val="-3"/>
        </w:rPr>
        <w:t xml:space="preserve"> </w:t>
      </w:r>
      <w:r>
        <w:rPr>
          <w:spacing w:val="-1"/>
        </w:rPr>
        <w:t>Пользователе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время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Сайта.</w:t>
      </w:r>
    </w:p>
    <w:p w14:paraId="1B8FD159" w14:textId="77777777" w:rsidR="00000000" w:rsidRDefault="00000000">
      <w:pPr>
        <w:pStyle w:val="a3"/>
        <w:numPr>
          <w:ilvl w:val="0"/>
          <w:numId w:val="5"/>
        </w:numPr>
        <w:tabs>
          <w:tab w:val="left" w:pos="445"/>
        </w:tabs>
        <w:kinsoku w:val="0"/>
        <w:overflowPunct w:val="0"/>
        <w:ind w:right="105" w:firstLine="0"/>
        <w:jc w:val="both"/>
      </w:pP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идентификации</w:t>
      </w:r>
      <w:r>
        <w:rPr>
          <w:spacing w:val="1"/>
        </w:rPr>
        <w:t xml:space="preserve"> </w:t>
      </w:r>
      <w:r>
        <w:rPr>
          <w:spacing w:val="-1"/>
        </w:rPr>
        <w:t>Пользователя</w:t>
      </w:r>
      <w:r>
        <w:rPr>
          <w:spacing w:val="1"/>
        </w:rPr>
        <w:t xml:space="preserve"> </w:t>
      </w:r>
      <w:r>
        <w:rPr>
          <w:spacing w:val="-1"/>
        </w:rPr>
        <w:t>(распознание</w:t>
      </w:r>
      <w:r>
        <w:rPr>
          <w:spacing w:val="3"/>
        </w:rPr>
        <w:t xml:space="preserve"> </w:t>
      </w:r>
      <w:r>
        <w:rPr>
          <w:spacing w:val="-1"/>
        </w:rPr>
        <w:t>браузера</w:t>
      </w:r>
      <w:r>
        <w:rPr>
          <w:spacing w:val="2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rPr>
          <w:spacing w:val="-1"/>
        </w:rPr>
        <w:t>устройства</w:t>
      </w:r>
      <w:r>
        <w:rPr>
          <w:spacing w:val="2"/>
        </w:rPr>
        <w:t xml:space="preserve"> </w:t>
      </w:r>
      <w:r>
        <w:rPr>
          <w:spacing w:val="-1"/>
        </w:rPr>
        <w:t>каждый</w:t>
      </w:r>
      <w:r>
        <w:rPr>
          <w:spacing w:val="3"/>
        </w:rPr>
        <w:t xml:space="preserve"> </w:t>
      </w:r>
      <w:r>
        <w:rPr>
          <w:spacing w:val="-1"/>
        </w:rPr>
        <w:t>раз,</w:t>
      </w:r>
      <w:r>
        <w:rPr>
          <w:spacing w:val="93"/>
        </w:rPr>
        <w:t xml:space="preserve"> </w:t>
      </w:r>
      <w:r>
        <w:t>когда</w:t>
      </w:r>
      <w:r>
        <w:rPr>
          <w:spacing w:val="31"/>
        </w:rPr>
        <w:t xml:space="preserve"> </w:t>
      </w:r>
      <w:r>
        <w:rPr>
          <w:spacing w:val="-1"/>
        </w:rPr>
        <w:t>осуществляется</w:t>
      </w:r>
      <w:r>
        <w:rPr>
          <w:spacing w:val="33"/>
        </w:rPr>
        <w:t xml:space="preserve"> </w:t>
      </w:r>
      <w:r>
        <w:t>вход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Сайт,</w:t>
      </w:r>
      <w:r>
        <w:rPr>
          <w:spacing w:val="33"/>
        </w:rPr>
        <w:t xml:space="preserve"> </w:t>
      </w:r>
      <w:r>
        <w:rPr>
          <w:spacing w:val="-1"/>
        </w:rPr>
        <w:t>сохранение</w:t>
      </w:r>
      <w:r>
        <w:rPr>
          <w:spacing w:val="32"/>
        </w:rPr>
        <w:t xml:space="preserve"> </w:t>
      </w:r>
      <w:r>
        <w:t>настроек</w:t>
      </w:r>
      <w:r>
        <w:rPr>
          <w:spacing w:val="28"/>
        </w:rPr>
        <w:t xml:space="preserve"> </w:t>
      </w:r>
      <w:r>
        <w:t>экрана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браузера</w:t>
      </w:r>
      <w:r>
        <w:rPr>
          <w:spacing w:val="32"/>
        </w:rPr>
        <w:t xml:space="preserve"> </w:t>
      </w:r>
      <w:r>
        <w:t>и/или</w:t>
      </w:r>
      <w:r>
        <w:rPr>
          <w:spacing w:val="50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rPr>
          <w:spacing w:val="-1"/>
        </w:rPr>
        <w:t>логина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пароля</w:t>
      </w:r>
      <w:r>
        <w:rPr>
          <w:spacing w:val="-2"/>
        </w:rPr>
        <w:t xml:space="preserve"> </w:t>
      </w:r>
      <w:r>
        <w:rPr>
          <w:spacing w:val="-1"/>
        </w:rPr>
        <w:t>Пользователей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Сайт).</w:t>
      </w:r>
    </w:p>
    <w:p w14:paraId="775EF0E3" w14:textId="77777777" w:rsidR="00000000" w:rsidRDefault="00000000">
      <w:pPr>
        <w:pStyle w:val="a3"/>
        <w:numPr>
          <w:ilvl w:val="0"/>
          <w:numId w:val="5"/>
        </w:numPr>
        <w:tabs>
          <w:tab w:val="left" w:pos="544"/>
        </w:tabs>
        <w:kinsoku w:val="0"/>
        <w:overflowPunct w:val="0"/>
        <w:ind w:right="108" w:firstLine="0"/>
        <w:jc w:val="both"/>
      </w:pPr>
      <w:r>
        <w:t>для</w:t>
      </w:r>
      <w:r>
        <w:rPr>
          <w:spacing w:val="39"/>
        </w:rPr>
        <w:t xml:space="preserve"> </w:t>
      </w:r>
      <w:r>
        <w:rPr>
          <w:spacing w:val="-1"/>
        </w:rPr>
        <w:t>размещения</w:t>
      </w:r>
      <w:r>
        <w:rPr>
          <w:spacing w:val="40"/>
        </w:rPr>
        <w:t xml:space="preserve"> </w:t>
      </w:r>
      <w:r>
        <w:rPr>
          <w:spacing w:val="-1"/>
        </w:rPr>
        <w:t>рекламы</w:t>
      </w:r>
      <w:r>
        <w:rPr>
          <w:spacing w:val="39"/>
        </w:rPr>
        <w:t xml:space="preserve"> </w:t>
      </w:r>
      <w:r>
        <w:t>третьими</w:t>
      </w:r>
      <w:r>
        <w:rPr>
          <w:spacing w:val="40"/>
        </w:rPr>
        <w:t xml:space="preserve"> </w:t>
      </w:r>
      <w:r>
        <w:rPr>
          <w:spacing w:val="-1"/>
        </w:rPr>
        <w:t>лицами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Сайте</w:t>
      </w:r>
      <w:r>
        <w:rPr>
          <w:spacing w:val="39"/>
        </w:rPr>
        <w:t xml:space="preserve"> </w:t>
      </w:r>
      <w:r>
        <w:rPr>
          <w:spacing w:val="-1"/>
        </w:rPr>
        <w:t>и/или</w:t>
      </w:r>
      <w:r>
        <w:rPr>
          <w:spacing w:val="39"/>
        </w:rPr>
        <w:t xml:space="preserve"> </w:t>
      </w:r>
      <w:r>
        <w:rPr>
          <w:spacing w:val="-1"/>
        </w:rPr>
        <w:t>отслеживания</w:t>
      </w:r>
      <w:r>
        <w:rPr>
          <w:spacing w:val="39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rPr>
          <w:spacing w:val="-1"/>
        </w:rPr>
        <w:t>информации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Пользователях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целей</w:t>
      </w:r>
      <w:r>
        <w:rPr>
          <w:spacing w:val="16"/>
        </w:rPr>
        <w:t xml:space="preserve"> </w:t>
      </w:r>
      <w:r>
        <w:rPr>
          <w:spacing w:val="-1"/>
        </w:rPr>
        <w:t>предоставления</w:t>
      </w:r>
      <w:r>
        <w:rPr>
          <w:spacing w:val="17"/>
        </w:rPr>
        <w:t xml:space="preserve"> </w:t>
      </w:r>
      <w:proofErr w:type="spellStart"/>
      <w:r>
        <w:t>таргетинговой</w:t>
      </w:r>
      <w:proofErr w:type="spellEnd"/>
      <w:r>
        <w:rPr>
          <w:spacing w:val="16"/>
        </w:rPr>
        <w:t xml:space="preserve"> </w:t>
      </w:r>
      <w:r>
        <w:t>рекламы</w:t>
      </w:r>
      <w:r>
        <w:rPr>
          <w:spacing w:val="14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аналитики</w:t>
      </w:r>
      <w:r>
        <w:rPr>
          <w:spacing w:val="-5"/>
        </w:rPr>
        <w:t xml:space="preserve"> </w:t>
      </w:r>
      <w:r>
        <w:rPr>
          <w:spacing w:val="-1"/>
        </w:rPr>
        <w:t>пользования</w:t>
      </w:r>
      <w:r>
        <w:rPr>
          <w:spacing w:val="-5"/>
        </w:rPr>
        <w:t xml:space="preserve"> </w:t>
      </w:r>
      <w:r>
        <w:t>Сайтом.</w:t>
      </w:r>
    </w:p>
    <w:p w14:paraId="104C1F17" w14:textId="77777777" w:rsidR="00000000" w:rsidRDefault="00000000">
      <w:pPr>
        <w:pStyle w:val="a3"/>
        <w:numPr>
          <w:ilvl w:val="0"/>
          <w:numId w:val="5"/>
        </w:numPr>
        <w:tabs>
          <w:tab w:val="left" w:pos="596"/>
        </w:tabs>
        <w:kinsoku w:val="0"/>
        <w:overflowPunct w:val="0"/>
        <w:ind w:right="105" w:firstLine="0"/>
        <w:jc w:val="both"/>
        <w:rPr>
          <w:spacing w:val="-1"/>
        </w:rPr>
      </w:pPr>
      <w:r>
        <w:t>для</w:t>
      </w:r>
      <w:r>
        <w:rPr>
          <w:spacing w:val="31"/>
        </w:rPr>
        <w:t xml:space="preserve"> </w:t>
      </w:r>
      <w:r>
        <w:t>анализа</w:t>
      </w:r>
      <w:r>
        <w:rPr>
          <w:spacing w:val="26"/>
        </w:rPr>
        <w:t xml:space="preserve"> </w:t>
      </w:r>
      <w:r>
        <w:rPr>
          <w:spacing w:val="-1"/>
        </w:rPr>
        <w:t>посещаемости</w:t>
      </w:r>
      <w:r>
        <w:rPr>
          <w:spacing w:val="33"/>
        </w:rPr>
        <w:t xml:space="preserve"> </w:t>
      </w:r>
      <w:r>
        <w:rPr>
          <w:spacing w:val="-1"/>
        </w:rPr>
        <w:t>сайта</w:t>
      </w:r>
      <w:r>
        <w:rPr>
          <w:spacing w:val="31"/>
        </w:rPr>
        <w:t xml:space="preserve"> </w:t>
      </w:r>
      <w:r>
        <w:rPr>
          <w:spacing w:val="-1"/>
        </w:rPr>
        <w:t>Пользователями,</w:t>
      </w:r>
      <w:r>
        <w:rPr>
          <w:spacing w:val="31"/>
        </w:rPr>
        <w:t xml:space="preserve"> </w:t>
      </w:r>
      <w:r>
        <w:rPr>
          <w:spacing w:val="-1"/>
        </w:rPr>
        <w:t>выявления</w:t>
      </w:r>
      <w:r>
        <w:rPr>
          <w:spacing w:val="33"/>
        </w:rPr>
        <w:t xml:space="preserve"> </w:t>
      </w:r>
      <w:r>
        <w:rPr>
          <w:spacing w:val="-1"/>
        </w:rPr>
        <w:t>эффективности</w:t>
      </w:r>
      <w:r>
        <w:rPr>
          <w:spacing w:val="87"/>
        </w:rPr>
        <w:t xml:space="preserve"> </w:t>
      </w:r>
      <w:r>
        <w:rPr>
          <w:spacing w:val="-1"/>
        </w:rPr>
        <w:t>рекламного</w:t>
      </w:r>
      <w:r>
        <w:rPr>
          <w:spacing w:val="-3"/>
        </w:rPr>
        <w:t xml:space="preserve"> </w:t>
      </w:r>
      <w:r>
        <w:t>контента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его</w:t>
      </w:r>
      <w:r>
        <w:rPr>
          <w:spacing w:val="-3"/>
        </w:rPr>
        <w:t xml:space="preserve"> </w:t>
      </w:r>
      <w:r>
        <w:rPr>
          <w:spacing w:val="-1"/>
        </w:rPr>
        <w:t>популярности среди</w:t>
      </w:r>
      <w:r>
        <w:rPr>
          <w:spacing w:val="-3"/>
        </w:rPr>
        <w:t xml:space="preserve"> </w:t>
      </w:r>
      <w:r>
        <w:rPr>
          <w:spacing w:val="-1"/>
        </w:rPr>
        <w:t>Пользователей.</w:t>
      </w:r>
    </w:p>
    <w:p w14:paraId="53517B1D" w14:textId="77777777" w:rsidR="00000000" w:rsidRDefault="00000000">
      <w:pPr>
        <w:pStyle w:val="a3"/>
        <w:numPr>
          <w:ilvl w:val="0"/>
          <w:numId w:val="5"/>
        </w:numPr>
        <w:tabs>
          <w:tab w:val="left" w:pos="498"/>
        </w:tabs>
        <w:kinsoku w:val="0"/>
        <w:overflowPunct w:val="0"/>
        <w:ind w:right="109" w:firstLine="0"/>
        <w:jc w:val="both"/>
        <w:rPr>
          <w:spacing w:val="-1"/>
        </w:rPr>
      </w:pPr>
      <w:r>
        <w:t>для</w:t>
      </w:r>
      <w:r>
        <w:rPr>
          <w:spacing w:val="53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отдельных</w:t>
      </w:r>
      <w:r>
        <w:rPr>
          <w:spacing w:val="53"/>
        </w:rPr>
        <w:t xml:space="preserve"> </w:t>
      </w:r>
      <w:r>
        <w:rPr>
          <w:spacing w:val="-1"/>
        </w:rPr>
        <w:t>разделов/страниц</w:t>
      </w:r>
      <w:r>
        <w:rPr>
          <w:spacing w:val="57"/>
        </w:rPr>
        <w:t xml:space="preserve"> </w:t>
      </w:r>
      <w:r>
        <w:t>Сайта</w:t>
      </w:r>
      <w:r>
        <w:rPr>
          <w:spacing w:val="53"/>
        </w:rPr>
        <w:t xml:space="preserve"> </w:t>
      </w:r>
      <w:r>
        <w:t>(где</w:t>
      </w:r>
      <w:r>
        <w:rPr>
          <w:spacing w:val="52"/>
        </w:rPr>
        <w:t xml:space="preserve"> </w:t>
      </w:r>
      <w:r>
        <w:t>использование</w:t>
      </w:r>
      <w:r>
        <w:rPr>
          <w:spacing w:val="55"/>
        </w:rPr>
        <w:t xml:space="preserve"> </w:t>
      </w:r>
      <w:r>
        <w:rPr>
          <w:spacing w:val="-1"/>
        </w:rPr>
        <w:t>Файлов</w:t>
      </w:r>
      <w:r>
        <w:rPr>
          <w:spacing w:val="54"/>
        </w:rPr>
        <w:t xml:space="preserve"> </w:t>
      </w:r>
      <w:proofErr w:type="spellStart"/>
      <w:r>
        <w:t>cookies</w:t>
      </w:r>
      <w:proofErr w:type="spellEnd"/>
      <w:r>
        <w:rPr>
          <w:spacing w:val="48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крайне</w:t>
      </w:r>
      <w:r>
        <w:rPr>
          <w:spacing w:val="-7"/>
        </w:rPr>
        <w:t xml:space="preserve"> </w:t>
      </w:r>
      <w:r>
        <w:rPr>
          <w:spacing w:val="-1"/>
        </w:rPr>
        <w:t>необходимым).</w:t>
      </w:r>
    </w:p>
    <w:p w14:paraId="77ECE57E" w14:textId="77777777" w:rsidR="00000000" w:rsidRDefault="00000000">
      <w:pPr>
        <w:pStyle w:val="a3"/>
        <w:numPr>
          <w:ilvl w:val="0"/>
          <w:numId w:val="5"/>
        </w:numPr>
        <w:tabs>
          <w:tab w:val="left" w:pos="440"/>
        </w:tabs>
        <w:kinsoku w:val="0"/>
        <w:overflowPunct w:val="0"/>
        <w:ind w:left="440"/>
        <w:jc w:val="both"/>
        <w:rPr>
          <w:spacing w:val="-1"/>
        </w:rPr>
      </w:pPr>
      <w:r>
        <w:t>для</w:t>
      </w:r>
      <w:r>
        <w:rPr>
          <w:spacing w:val="-1"/>
        </w:rPr>
        <w:t xml:space="preserve"> улучшения</w:t>
      </w:r>
      <w:r>
        <w:t xml:space="preserve"> юзабилити</w:t>
      </w:r>
      <w:r>
        <w:rPr>
          <w:spacing w:val="-1"/>
        </w:rPr>
        <w:t xml:space="preserve"> Сайта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 xml:space="preserve">навигации </w:t>
      </w:r>
      <w:r>
        <w:t>по</w:t>
      </w:r>
      <w:r>
        <w:rPr>
          <w:spacing w:val="-5"/>
        </w:rPr>
        <w:t xml:space="preserve"> </w:t>
      </w:r>
      <w:r>
        <w:rPr>
          <w:spacing w:val="-1"/>
        </w:rPr>
        <w:t>нему.</w:t>
      </w:r>
    </w:p>
    <w:p w14:paraId="562D0A6F" w14:textId="77777777" w:rsidR="00000000" w:rsidRDefault="00000000">
      <w:pPr>
        <w:pStyle w:val="a3"/>
        <w:numPr>
          <w:ilvl w:val="0"/>
          <w:numId w:val="5"/>
        </w:numPr>
        <w:tabs>
          <w:tab w:val="left" w:pos="440"/>
        </w:tabs>
        <w:kinsoku w:val="0"/>
        <w:overflowPunct w:val="0"/>
        <w:ind w:left="440"/>
        <w:jc w:val="both"/>
        <w:rPr>
          <w:spacing w:val="-1"/>
        </w:rPr>
        <w:sectPr w:rsidR="00000000">
          <w:type w:val="continuous"/>
          <w:pgSz w:w="11910" w:h="16840"/>
          <w:pgMar w:top="1580" w:right="740" w:bottom="280" w:left="1600" w:header="720" w:footer="720" w:gutter="0"/>
          <w:cols w:space="720"/>
          <w:noEndnote/>
        </w:sectPr>
      </w:pPr>
    </w:p>
    <w:p w14:paraId="18F62150" w14:textId="77777777" w:rsidR="00000000" w:rsidRDefault="00000000">
      <w:pPr>
        <w:pStyle w:val="a3"/>
        <w:numPr>
          <w:ilvl w:val="0"/>
          <w:numId w:val="5"/>
        </w:numPr>
        <w:tabs>
          <w:tab w:val="left" w:pos="440"/>
        </w:tabs>
        <w:kinsoku w:val="0"/>
        <w:overflowPunct w:val="0"/>
        <w:spacing w:before="46"/>
        <w:ind w:left="440"/>
        <w:jc w:val="both"/>
        <w:rPr>
          <w:spacing w:val="-1"/>
        </w:rPr>
      </w:pPr>
      <w:r>
        <w:lastRenderedPageBreak/>
        <w:t>для</w:t>
      </w:r>
      <w:r>
        <w:rPr>
          <w:spacing w:val="-2"/>
        </w:rPr>
        <w:t xml:space="preserve"> </w:t>
      </w:r>
      <w:r>
        <w:rPr>
          <w:spacing w:val="-1"/>
        </w:rPr>
        <w:t>улучшения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Пользователей.</w:t>
      </w:r>
    </w:p>
    <w:p w14:paraId="3568BD80" w14:textId="77777777" w:rsidR="00000000" w:rsidRDefault="00000000">
      <w:pPr>
        <w:pStyle w:val="a3"/>
        <w:numPr>
          <w:ilvl w:val="0"/>
          <w:numId w:val="5"/>
        </w:numPr>
        <w:tabs>
          <w:tab w:val="left" w:pos="510"/>
        </w:tabs>
        <w:kinsoku w:val="0"/>
        <w:overflowPunct w:val="0"/>
        <w:ind w:right="110" w:firstLine="0"/>
        <w:jc w:val="both"/>
        <w:rPr>
          <w:spacing w:val="-1"/>
        </w:rPr>
      </w:pPr>
      <w:r>
        <w:t>для</w:t>
      </w:r>
      <w:r>
        <w:rPr>
          <w:spacing w:val="4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rPr>
          <w:spacing w:val="-1"/>
        </w:rPr>
        <w:t>качества</w:t>
      </w:r>
      <w:r>
        <w:rPr>
          <w:spacing w:val="4"/>
        </w:rPr>
        <w:t xml:space="preserve"> </w:t>
      </w:r>
      <w:r>
        <w:rPr>
          <w:spacing w:val="-1"/>
        </w:rPr>
        <w:t>обслуживания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обеспечения</w:t>
      </w:r>
      <w:r>
        <w:rPr>
          <w:spacing w:val="5"/>
        </w:rPr>
        <w:t xml:space="preserve"> </w:t>
      </w:r>
      <w:r>
        <w:t>максимального</w:t>
      </w:r>
      <w:r>
        <w:rPr>
          <w:spacing w:val="7"/>
        </w:rPr>
        <w:t xml:space="preserve"> </w:t>
      </w:r>
      <w:r>
        <w:rPr>
          <w:spacing w:val="-1"/>
        </w:rPr>
        <w:t>удобства</w:t>
      </w:r>
      <w:r>
        <w:rPr>
          <w:spacing w:val="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комфорта</w:t>
      </w:r>
      <w:r>
        <w:rPr>
          <w:spacing w:val="-3"/>
        </w:rPr>
        <w:t xml:space="preserve"> </w:t>
      </w:r>
      <w:r>
        <w:rPr>
          <w:spacing w:val="-1"/>
        </w:rPr>
        <w:t>Пользователей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1"/>
        </w:rPr>
        <w:t>использовании</w:t>
      </w:r>
      <w:r>
        <w:rPr>
          <w:spacing w:val="-2"/>
        </w:rPr>
        <w:t xml:space="preserve"> </w:t>
      </w:r>
      <w:r>
        <w:rPr>
          <w:spacing w:val="-1"/>
        </w:rPr>
        <w:t>Сайта.</w:t>
      </w:r>
    </w:p>
    <w:p w14:paraId="0E3A9D43" w14:textId="77777777" w:rsidR="00000000" w:rsidRDefault="00000000">
      <w:pPr>
        <w:pStyle w:val="a3"/>
        <w:numPr>
          <w:ilvl w:val="1"/>
          <w:numId w:val="6"/>
        </w:numPr>
        <w:tabs>
          <w:tab w:val="left" w:pos="522"/>
        </w:tabs>
        <w:kinsoku w:val="0"/>
        <w:overflowPunct w:val="0"/>
        <w:jc w:val="both"/>
      </w:pPr>
      <w:r>
        <w:rPr>
          <w:spacing w:val="-1"/>
        </w:rPr>
        <w:t>Виды</w:t>
      </w:r>
      <w:r>
        <w:rPr>
          <w:spacing w:val="-6"/>
        </w:rPr>
        <w:t xml:space="preserve"> </w:t>
      </w:r>
      <w:r>
        <w:rPr>
          <w:spacing w:val="-1"/>
        </w:rPr>
        <w:t>собираемой</w:t>
      </w:r>
      <w:r>
        <w:rPr>
          <w:spacing w:val="-6"/>
        </w:rPr>
        <w:t xml:space="preserve"> </w:t>
      </w:r>
      <w:r>
        <w:t>информации:</w:t>
      </w:r>
    </w:p>
    <w:p w14:paraId="79AFCAEF" w14:textId="77777777" w:rsidR="00000000" w:rsidRDefault="00000000">
      <w:pPr>
        <w:pStyle w:val="a3"/>
        <w:kinsoku w:val="0"/>
        <w:overflowPunct w:val="0"/>
        <w:ind w:right="104"/>
        <w:jc w:val="both"/>
        <w:rPr>
          <w:spacing w:val="-1"/>
        </w:rPr>
      </w:pPr>
      <w:r>
        <w:rPr>
          <w:spacing w:val="-1"/>
        </w:rPr>
        <w:t>Правообладатель</w:t>
      </w:r>
      <w:r>
        <w:rPr>
          <w:spacing w:val="15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rPr>
          <w:spacing w:val="-1"/>
        </w:rPr>
        <w:t>использует</w:t>
      </w:r>
      <w:r>
        <w:rPr>
          <w:spacing w:val="14"/>
        </w:rPr>
        <w:t xml:space="preserve"> </w:t>
      </w:r>
      <w:r>
        <w:t>Файлы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идентификации</w:t>
      </w:r>
      <w:r>
        <w:rPr>
          <w:spacing w:val="18"/>
        </w:rPr>
        <w:t xml:space="preserve"> </w:t>
      </w:r>
      <w:r>
        <w:rPr>
          <w:spacing w:val="-1"/>
        </w:rPr>
        <w:t>Пользователей,</w:t>
      </w:r>
      <w:r>
        <w:rPr>
          <w:spacing w:val="15"/>
        </w:rPr>
        <w:t xml:space="preserve"> </w:t>
      </w:r>
      <w:r>
        <w:t>а</w:t>
      </w:r>
      <w:r>
        <w:rPr>
          <w:spacing w:val="83"/>
          <w:w w:val="99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1"/>
        </w:rPr>
        <w:t>определения</w:t>
      </w:r>
      <w:r>
        <w:rPr>
          <w:spacing w:val="-4"/>
        </w:rPr>
        <w:t xml:space="preserve"> </w:t>
      </w:r>
      <w:r>
        <w:rPr>
          <w:spacing w:val="-1"/>
        </w:rPr>
        <w:t>способов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rPr>
          <w:spacing w:val="-1"/>
        </w:rPr>
        <w:t>Пользователями.</w:t>
      </w:r>
    </w:p>
    <w:p w14:paraId="68092A7C" w14:textId="77777777" w:rsidR="00000000" w:rsidRDefault="00000000">
      <w:pPr>
        <w:pStyle w:val="a3"/>
        <w:kinsoku w:val="0"/>
        <w:overflowPunct w:val="0"/>
        <w:ind w:right="104"/>
        <w:jc w:val="both"/>
      </w:pPr>
      <w:r>
        <w:t>Через</w:t>
      </w:r>
      <w:r>
        <w:rPr>
          <w:spacing w:val="38"/>
        </w:rPr>
        <w:t xml:space="preserve"> </w:t>
      </w:r>
      <w:r>
        <w:t>Файлы</w:t>
      </w:r>
      <w:r>
        <w:rPr>
          <w:spacing w:val="39"/>
        </w:rPr>
        <w:t xml:space="preserve"> </w:t>
      </w:r>
      <w:proofErr w:type="spellStart"/>
      <w:r>
        <w:t>cookies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Правообладатель</w:t>
      </w:r>
      <w:r>
        <w:rPr>
          <w:spacing w:val="41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собирать</w:t>
      </w:r>
      <w:r>
        <w:rPr>
          <w:spacing w:val="42"/>
        </w:rPr>
        <w:t xml:space="preserve"> </w:t>
      </w:r>
      <w:r>
        <w:rPr>
          <w:spacing w:val="-1"/>
        </w:rPr>
        <w:t>следующею</w:t>
      </w:r>
      <w:r>
        <w:rPr>
          <w:spacing w:val="37"/>
        </w:rPr>
        <w:t xml:space="preserve"> </w:t>
      </w:r>
      <w:r>
        <w:rPr>
          <w:spacing w:val="-1"/>
        </w:rPr>
        <w:t>информацию</w:t>
      </w:r>
      <w:r>
        <w:rPr>
          <w:spacing w:val="39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Пользователях:</w:t>
      </w:r>
    </w:p>
    <w:p w14:paraId="42AFB408" w14:textId="77777777" w:rsidR="00000000" w:rsidRDefault="00000000">
      <w:pPr>
        <w:pStyle w:val="a3"/>
        <w:numPr>
          <w:ilvl w:val="0"/>
          <w:numId w:val="4"/>
        </w:numPr>
        <w:tabs>
          <w:tab w:val="left" w:pos="443"/>
        </w:tabs>
        <w:kinsoku w:val="0"/>
        <w:overflowPunct w:val="0"/>
        <w:ind w:firstLine="0"/>
        <w:jc w:val="both"/>
      </w:pPr>
      <w:r>
        <w:rPr>
          <w:spacing w:val="-2"/>
        </w:rPr>
        <w:t>IP</w:t>
      </w:r>
      <w:r>
        <w:rPr>
          <w:spacing w:val="-3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rPr>
          <w:spacing w:val="-1"/>
        </w:rPr>
        <w:t>браузера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устройства,</w:t>
      </w:r>
      <w:r>
        <w:t xml:space="preserve"> с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rPr>
          <w:spacing w:val="-1"/>
        </w:rPr>
        <w:t>выполняется</w:t>
      </w:r>
      <w:r>
        <w:rPr>
          <w:spacing w:val="-2"/>
        </w:rPr>
        <w:t xml:space="preserve"> </w:t>
      </w:r>
      <w:r>
        <w:t>вход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Сайт; и</w:t>
      </w:r>
    </w:p>
    <w:p w14:paraId="699A80B4" w14:textId="77777777" w:rsidR="00000000" w:rsidRDefault="00000000">
      <w:pPr>
        <w:pStyle w:val="a3"/>
        <w:numPr>
          <w:ilvl w:val="0"/>
          <w:numId w:val="4"/>
        </w:numPr>
        <w:tabs>
          <w:tab w:val="left" w:pos="440"/>
        </w:tabs>
        <w:kinsoku w:val="0"/>
        <w:overflowPunct w:val="0"/>
        <w:ind w:left="440" w:hanging="339"/>
        <w:jc w:val="both"/>
      </w:pPr>
      <w:r>
        <w:t>операционная</w:t>
      </w:r>
      <w:r>
        <w:rPr>
          <w:spacing w:val="-4"/>
        </w:rPr>
        <w:t xml:space="preserve"> </w:t>
      </w:r>
      <w:r>
        <w:rPr>
          <w:spacing w:val="-1"/>
        </w:rPr>
        <w:t>система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Интернет</w:t>
      </w:r>
      <w:r>
        <w:rPr>
          <w:spacing w:val="-6"/>
        </w:rPr>
        <w:t xml:space="preserve"> </w:t>
      </w:r>
      <w:r>
        <w:t>провайдере</w:t>
      </w:r>
      <w:proofErr w:type="gramEnd"/>
      <w:r>
        <w:t>;</w:t>
      </w:r>
      <w:r>
        <w:rPr>
          <w:spacing w:val="-5"/>
        </w:rPr>
        <w:t xml:space="preserve"> </w:t>
      </w:r>
      <w:r>
        <w:t>и</w:t>
      </w:r>
    </w:p>
    <w:p w14:paraId="67486583" w14:textId="77777777" w:rsidR="00000000" w:rsidRDefault="00000000">
      <w:pPr>
        <w:pStyle w:val="a3"/>
        <w:numPr>
          <w:ilvl w:val="0"/>
          <w:numId w:val="4"/>
        </w:numPr>
        <w:tabs>
          <w:tab w:val="left" w:pos="440"/>
        </w:tabs>
        <w:kinsoku w:val="0"/>
        <w:overflowPunct w:val="0"/>
        <w:ind w:left="440" w:hanging="339"/>
        <w:jc w:val="both"/>
      </w:pP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стране,</w:t>
      </w:r>
      <w:r>
        <w:rPr>
          <w:spacing w:val="-3"/>
        </w:rPr>
        <w:t xml:space="preserve"> </w:t>
      </w:r>
      <w:r>
        <w:t xml:space="preserve">из </w:t>
      </w:r>
      <w:r>
        <w:rPr>
          <w:spacing w:val="-1"/>
        </w:rPr>
        <w:t>которой выполняется</w:t>
      </w:r>
      <w:r>
        <w:rPr>
          <w:spacing w:val="-2"/>
        </w:rPr>
        <w:t xml:space="preserve"> </w:t>
      </w:r>
      <w:r>
        <w:t>вход;</w:t>
      </w:r>
      <w:r>
        <w:rPr>
          <w:spacing w:val="-3"/>
        </w:rPr>
        <w:t xml:space="preserve"> </w:t>
      </w:r>
      <w:r>
        <w:t>и</w:t>
      </w:r>
    </w:p>
    <w:p w14:paraId="5F6B308C" w14:textId="77777777" w:rsidR="00000000" w:rsidRDefault="00000000">
      <w:pPr>
        <w:pStyle w:val="a3"/>
        <w:numPr>
          <w:ilvl w:val="0"/>
          <w:numId w:val="4"/>
        </w:numPr>
        <w:tabs>
          <w:tab w:val="left" w:pos="474"/>
        </w:tabs>
        <w:kinsoku w:val="0"/>
        <w:overflowPunct w:val="0"/>
        <w:ind w:right="103" w:firstLine="0"/>
        <w:jc w:val="both"/>
        <w:rPr>
          <w:spacing w:val="-1"/>
        </w:rPr>
      </w:pPr>
      <w:r>
        <w:t>дата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посещения</w:t>
      </w:r>
      <w:r>
        <w:rPr>
          <w:spacing w:val="33"/>
        </w:rPr>
        <w:t xml:space="preserve"> </w:t>
      </w:r>
      <w:r>
        <w:rPr>
          <w:spacing w:val="-1"/>
        </w:rPr>
        <w:t>Сайта,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также</w:t>
      </w:r>
      <w:r>
        <w:rPr>
          <w:spacing w:val="30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rPr>
          <w:spacing w:val="-1"/>
        </w:rPr>
        <w:t>количество</w:t>
      </w:r>
      <w:r>
        <w:rPr>
          <w:spacing w:val="30"/>
        </w:rPr>
        <w:t xml:space="preserve"> </w:t>
      </w:r>
      <w:r>
        <w:rPr>
          <w:spacing w:val="-1"/>
        </w:rPr>
        <w:t>совершенных</w:t>
      </w:r>
      <w:r>
        <w:rPr>
          <w:spacing w:val="32"/>
        </w:rPr>
        <w:t xml:space="preserve"> </w:t>
      </w:r>
      <w:r>
        <w:rPr>
          <w:spacing w:val="-1"/>
        </w:rPr>
        <w:t>кликов</w:t>
      </w:r>
      <w:r>
        <w:rPr>
          <w:spacing w:val="59"/>
        </w:rPr>
        <w:t xml:space="preserve"> </w:t>
      </w:r>
      <w:r>
        <w:rPr>
          <w:spacing w:val="-1"/>
        </w:rPr>
        <w:t>Пользователем.</w:t>
      </w:r>
    </w:p>
    <w:p w14:paraId="2E326285" w14:textId="77777777" w:rsidR="00000000" w:rsidRDefault="00000000">
      <w:pPr>
        <w:pStyle w:val="a3"/>
        <w:kinsoku w:val="0"/>
        <w:overflowPunct w:val="0"/>
        <w:ind w:left="0"/>
      </w:pPr>
    </w:p>
    <w:p w14:paraId="5DFA653A" w14:textId="77777777" w:rsidR="00000000" w:rsidRDefault="00000000">
      <w:pPr>
        <w:pStyle w:val="a3"/>
        <w:kinsoku w:val="0"/>
        <w:overflowPunct w:val="0"/>
        <w:spacing w:before="5"/>
        <w:ind w:left="0"/>
      </w:pPr>
    </w:p>
    <w:p w14:paraId="6A0A44E6" w14:textId="77777777" w:rsidR="00000000" w:rsidRDefault="00000000">
      <w:pPr>
        <w:pStyle w:val="a3"/>
        <w:numPr>
          <w:ilvl w:val="0"/>
          <w:numId w:val="8"/>
        </w:numPr>
        <w:tabs>
          <w:tab w:val="left" w:pos="3757"/>
        </w:tabs>
        <w:kinsoku w:val="0"/>
        <w:overflowPunct w:val="0"/>
        <w:spacing w:line="274" w:lineRule="exact"/>
        <w:ind w:left="3756"/>
        <w:rPr>
          <w:w w:val="105"/>
        </w:rPr>
      </w:pPr>
      <w:r>
        <w:rPr>
          <w:w w:val="105"/>
        </w:rPr>
        <w:t>Виды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файл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cookies</w:t>
      </w:r>
      <w:proofErr w:type="spellEnd"/>
    </w:p>
    <w:p w14:paraId="27021BCD" w14:textId="77777777" w:rsidR="00000000" w:rsidRDefault="00000000">
      <w:pPr>
        <w:pStyle w:val="a3"/>
        <w:kinsoku w:val="0"/>
        <w:overflowPunct w:val="0"/>
        <w:ind w:right="108"/>
        <w:jc w:val="both"/>
      </w:pPr>
      <w:r>
        <w:t>3.1.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общепринятым</w:t>
      </w:r>
      <w:r>
        <w:rPr>
          <w:spacing w:val="-2"/>
        </w:rPr>
        <w:t xml:space="preserve"> </w:t>
      </w:r>
      <w:r>
        <w:rPr>
          <w:spacing w:val="-1"/>
        </w:rPr>
        <w:t>классификациям,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rPr>
          <w:spacing w:val="-1"/>
        </w:rPr>
        <w:t>момент</w:t>
      </w:r>
      <w:r>
        <w:t xml:space="preserve"> </w:t>
      </w:r>
      <w:r>
        <w:rPr>
          <w:spacing w:val="-1"/>
        </w:rPr>
        <w:t>существуют</w:t>
      </w:r>
      <w:r>
        <w:rPr>
          <w:spacing w:val="3"/>
        </w:rPr>
        <w:t xml:space="preserve"> </w:t>
      </w:r>
      <w:r>
        <w:rPr>
          <w:spacing w:val="-1"/>
        </w:rPr>
        <w:t>следующие</w:t>
      </w:r>
      <w:r>
        <w:rPr>
          <w:spacing w:val="57"/>
          <w:w w:val="99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Файлов</w:t>
      </w:r>
      <w:r>
        <w:rPr>
          <w:spacing w:val="-4"/>
        </w:rPr>
        <w:t xml:space="preserve"> </w:t>
      </w:r>
      <w:proofErr w:type="spellStart"/>
      <w:r>
        <w:t>cookies</w:t>
      </w:r>
      <w:proofErr w:type="spellEnd"/>
      <w:r>
        <w:t>:</w:t>
      </w:r>
    </w:p>
    <w:p w14:paraId="16F13EB3" w14:textId="77777777" w:rsidR="00000000" w:rsidRDefault="00000000">
      <w:pPr>
        <w:pStyle w:val="a3"/>
        <w:numPr>
          <w:ilvl w:val="0"/>
          <w:numId w:val="3"/>
        </w:numPr>
        <w:tabs>
          <w:tab w:val="left" w:pos="524"/>
        </w:tabs>
        <w:kinsoku w:val="0"/>
        <w:overflowPunct w:val="0"/>
        <w:ind w:right="102" w:firstLine="0"/>
        <w:jc w:val="both"/>
      </w:pPr>
      <w:r>
        <w:t>Технические</w:t>
      </w:r>
      <w:r>
        <w:rPr>
          <w:spacing w:val="11"/>
        </w:rPr>
        <w:t xml:space="preserve"> </w:t>
      </w:r>
      <w:r>
        <w:t>файлы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являются</w:t>
      </w:r>
      <w:r>
        <w:rPr>
          <w:spacing w:val="11"/>
        </w:rPr>
        <w:t xml:space="preserve"> </w:t>
      </w:r>
      <w:r>
        <w:t>необходимыми</w:t>
      </w:r>
      <w:r>
        <w:rPr>
          <w:spacing w:val="13"/>
        </w:rPr>
        <w:t xml:space="preserve"> </w:t>
      </w:r>
      <w:r>
        <w:rPr>
          <w:spacing w:val="-1"/>
        </w:rPr>
        <w:t>для</w:t>
      </w:r>
      <w:r>
        <w:rPr>
          <w:spacing w:val="11"/>
        </w:rPr>
        <w:t xml:space="preserve"> </w:t>
      </w:r>
      <w:r>
        <w:t>бесперебойного</w:t>
      </w:r>
      <w:r>
        <w:rPr>
          <w:spacing w:val="1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надежного</w:t>
      </w:r>
      <w:r>
        <w:rPr>
          <w:spacing w:val="46"/>
        </w:rPr>
        <w:t xml:space="preserve"> </w:t>
      </w:r>
      <w:r>
        <w:rPr>
          <w:spacing w:val="-1"/>
        </w:rPr>
        <w:t>функционирования</w:t>
      </w:r>
      <w:r>
        <w:rPr>
          <w:spacing w:val="47"/>
        </w:rPr>
        <w:t xml:space="preserve"> </w:t>
      </w:r>
      <w:r>
        <w:t>Сайта.</w:t>
      </w:r>
      <w:r>
        <w:rPr>
          <w:spacing w:val="44"/>
        </w:rPr>
        <w:t xml:space="preserve"> </w:t>
      </w:r>
      <w:r>
        <w:rPr>
          <w:spacing w:val="-1"/>
        </w:rPr>
        <w:t>Отключение</w:t>
      </w:r>
      <w:r>
        <w:rPr>
          <w:spacing w:val="49"/>
        </w:rPr>
        <w:t xml:space="preserve"> </w:t>
      </w:r>
      <w:r>
        <w:t>данного</w:t>
      </w:r>
      <w:r>
        <w:rPr>
          <w:spacing w:val="44"/>
        </w:rPr>
        <w:t xml:space="preserve"> </w:t>
      </w:r>
      <w:r>
        <w:rPr>
          <w:spacing w:val="-1"/>
        </w:rPr>
        <w:t>типа</w:t>
      </w:r>
      <w:r>
        <w:rPr>
          <w:spacing w:val="49"/>
        </w:rPr>
        <w:t xml:space="preserve"> </w:t>
      </w:r>
      <w:r>
        <w:rPr>
          <w:spacing w:val="-1"/>
        </w:rPr>
        <w:t>Файлов</w:t>
      </w:r>
      <w:r>
        <w:rPr>
          <w:spacing w:val="47"/>
        </w:rPr>
        <w:t xml:space="preserve"> </w:t>
      </w:r>
      <w:proofErr w:type="spellStart"/>
      <w:r>
        <w:t>cookies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может</w:t>
      </w:r>
      <w:r>
        <w:rPr>
          <w:spacing w:val="47"/>
        </w:rPr>
        <w:t xml:space="preserve"> </w:t>
      </w:r>
      <w:r>
        <w:rPr>
          <w:spacing w:val="-1"/>
        </w:rPr>
        <w:t>привести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rPr>
          <w:spacing w:val="-1"/>
        </w:rPr>
        <w:t>ограничению</w:t>
      </w:r>
      <w:r>
        <w:rPr>
          <w:spacing w:val="27"/>
        </w:rPr>
        <w:t xml:space="preserve"> </w:t>
      </w:r>
      <w:r>
        <w:rPr>
          <w:spacing w:val="-1"/>
        </w:rPr>
        <w:t>Пользователя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доступе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определенным</w:t>
      </w:r>
      <w:r>
        <w:rPr>
          <w:spacing w:val="25"/>
        </w:rPr>
        <w:t xml:space="preserve"> </w:t>
      </w:r>
      <w:r>
        <w:t>функциональным</w:t>
      </w:r>
      <w:r>
        <w:rPr>
          <w:spacing w:val="76"/>
          <w:w w:val="99"/>
        </w:rPr>
        <w:t xml:space="preserve"> </w:t>
      </w:r>
      <w:r>
        <w:t>возможностям</w:t>
      </w:r>
      <w:r>
        <w:rPr>
          <w:spacing w:val="-11"/>
        </w:rPr>
        <w:t xml:space="preserve"> </w:t>
      </w:r>
      <w:r>
        <w:t>Сайта.</w:t>
      </w:r>
    </w:p>
    <w:p w14:paraId="3FFF077C" w14:textId="77777777" w:rsidR="00000000" w:rsidRDefault="00000000">
      <w:pPr>
        <w:pStyle w:val="a3"/>
        <w:numPr>
          <w:ilvl w:val="0"/>
          <w:numId w:val="3"/>
        </w:numPr>
        <w:tabs>
          <w:tab w:val="left" w:pos="481"/>
        </w:tabs>
        <w:kinsoku w:val="0"/>
        <w:overflowPunct w:val="0"/>
        <w:ind w:right="104" w:firstLine="0"/>
        <w:jc w:val="both"/>
      </w:pPr>
      <w:r>
        <w:t>Сессионные</w:t>
      </w:r>
      <w:r>
        <w:rPr>
          <w:spacing w:val="34"/>
        </w:rPr>
        <w:t xml:space="preserve"> </w:t>
      </w:r>
      <w:r>
        <w:t>файлы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являются</w:t>
      </w:r>
      <w:r>
        <w:rPr>
          <w:spacing w:val="34"/>
        </w:rPr>
        <w:t xml:space="preserve"> </w:t>
      </w:r>
      <w:r>
        <w:t>временными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сохраняют</w:t>
      </w:r>
      <w:r>
        <w:rPr>
          <w:spacing w:val="35"/>
        </w:rPr>
        <w:t xml:space="preserve"> </w:t>
      </w:r>
      <w:r>
        <w:rPr>
          <w:spacing w:val="-1"/>
        </w:rPr>
        <w:t>информацию</w:t>
      </w:r>
      <w:r>
        <w:rPr>
          <w:spacing w:val="3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совершенной</w:t>
      </w:r>
      <w:r>
        <w:rPr>
          <w:spacing w:val="18"/>
        </w:rPr>
        <w:t xml:space="preserve"> </w:t>
      </w:r>
      <w:r>
        <w:rPr>
          <w:spacing w:val="-1"/>
        </w:rPr>
        <w:t>Пользователем</w:t>
      </w:r>
      <w:r>
        <w:rPr>
          <w:spacing w:val="16"/>
        </w:rPr>
        <w:t xml:space="preserve"> </w:t>
      </w:r>
      <w:r>
        <w:t>активности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браузере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rPr>
          <w:spacing w:val="-1"/>
        </w:rPr>
        <w:t>сессии</w:t>
      </w:r>
      <w:r>
        <w:rPr>
          <w:spacing w:val="22"/>
        </w:rPr>
        <w:t xml:space="preserve"> </w:t>
      </w:r>
      <w:r>
        <w:t>(т.е.</w:t>
      </w:r>
      <w:r>
        <w:rPr>
          <w:spacing w:val="16"/>
        </w:rPr>
        <w:t xml:space="preserve"> </w:t>
      </w:r>
      <w:r>
        <w:rPr>
          <w:spacing w:val="-1"/>
        </w:rPr>
        <w:t>до</w:t>
      </w:r>
      <w:r>
        <w:rPr>
          <w:spacing w:val="65"/>
        </w:rPr>
        <w:t xml:space="preserve"> </w:t>
      </w:r>
      <w:r>
        <w:rPr>
          <w:spacing w:val="-1"/>
        </w:rPr>
        <w:t>момента</w:t>
      </w:r>
      <w:r>
        <w:rPr>
          <w:spacing w:val="-6"/>
        </w:rPr>
        <w:t xml:space="preserve"> </w:t>
      </w:r>
      <w:r>
        <w:t>закрытия</w:t>
      </w:r>
      <w:r>
        <w:rPr>
          <w:spacing w:val="-3"/>
        </w:rPr>
        <w:t xml:space="preserve"> </w:t>
      </w:r>
      <w:r>
        <w:rPr>
          <w:spacing w:val="-1"/>
        </w:rPr>
        <w:t>такого</w:t>
      </w:r>
      <w:r>
        <w:rPr>
          <w:spacing w:val="-6"/>
        </w:rPr>
        <w:t xml:space="preserve"> </w:t>
      </w:r>
      <w:r>
        <w:rPr>
          <w:spacing w:val="-1"/>
        </w:rPr>
        <w:t>браузера</w:t>
      </w:r>
      <w:r>
        <w:rPr>
          <w:spacing w:val="-8"/>
        </w:rPr>
        <w:t xml:space="preserve"> </w:t>
      </w:r>
      <w:r>
        <w:t>Пользователем).</w:t>
      </w:r>
    </w:p>
    <w:p w14:paraId="35CEEB33" w14:textId="77777777" w:rsidR="00000000" w:rsidRDefault="00000000">
      <w:pPr>
        <w:pStyle w:val="a3"/>
        <w:numPr>
          <w:ilvl w:val="0"/>
          <w:numId w:val="3"/>
        </w:numPr>
        <w:tabs>
          <w:tab w:val="left" w:pos="462"/>
        </w:tabs>
        <w:kinsoku w:val="0"/>
        <w:overflowPunct w:val="0"/>
        <w:ind w:right="104" w:firstLine="0"/>
        <w:jc w:val="both"/>
        <w:rPr>
          <w:spacing w:val="-1"/>
        </w:rPr>
      </w:pPr>
      <w:r>
        <w:rPr>
          <w:spacing w:val="-1"/>
        </w:rPr>
        <w:t>Перма</w:t>
      </w:r>
      <w:r>
        <w:rPr>
          <w:spacing w:val="-2"/>
        </w:rPr>
        <w:t>н</w:t>
      </w:r>
      <w:r>
        <w:rPr>
          <w:spacing w:val="-1"/>
        </w:rPr>
        <w:t>е</w:t>
      </w:r>
      <w:r>
        <w:rPr>
          <w:spacing w:val="-2"/>
        </w:rPr>
        <w:t>н</w:t>
      </w:r>
      <w:r>
        <w:rPr>
          <w:spacing w:val="-1"/>
        </w:rPr>
        <w:t>т</w:t>
      </w:r>
      <w:r>
        <w:rPr>
          <w:spacing w:val="-2"/>
        </w:rPr>
        <w:t>н</w:t>
      </w:r>
      <w:r>
        <w:rPr>
          <w:spacing w:val="-1"/>
        </w:rPr>
        <w:t>ые</w:t>
      </w:r>
      <w:r>
        <w:rPr>
          <w:spacing w:val="23"/>
        </w:rPr>
        <w:t xml:space="preserve"> </w:t>
      </w:r>
      <w:r>
        <w:t>файлы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rPr>
          <w:spacing w:val="-1"/>
        </w:rPr>
        <w:t>сохраняются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памяти</w:t>
      </w:r>
      <w:r>
        <w:rPr>
          <w:spacing w:val="26"/>
        </w:rPr>
        <w:t xml:space="preserve"> </w:t>
      </w:r>
      <w:r>
        <w:rPr>
          <w:spacing w:val="-1"/>
        </w:rPr>
        <w:t>устройства</w:t>
      </w:r>
      <w:r>
        <w:rPr>
          <w:spacing w:val="21"/>
        </w:rPr>
        <w:t xml:space="preserve"> </w:t>
      </w:r>
      <w:r>
        <w:t>Пользователя</w:t>
      </w:r>
      <w:r>
        <w:rPr>
          <w:spacing w:val="2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течение</w:t>
      </w:r>
      <w:r>
        <w:rPr>
          <w:spacing w:val="50"/>
        </w:rPr>
        <w:t xml:space="preserve"> </w:t>
      </w:r>
      <w:r>
        <w:t>определенного</w:t>
      </w:r>
      <w:r>
        <w:rPr>
          <w:spacing w:val="48"/>
        </w:rPr>
        <w:t xml:space="preserve"> </w:t>
      </w:r>
      <w:r>
        <w:t>периода</w:t>
      </w:r>
      <w:r>
        <w:rPr>
          <w:spacing w:val="50"/>
        </w:rPr>
        <w:t xml:space="preserve"> </w:t>
      </w:r>
      <w:r>
        <w:rPr>
          <w:spacing w:val="-1"/>
        </w:rPr>
        <w:t>времени</w:t>
      </w:r>
      <w:r>
        <w:rPr>
          <w:spacing w:val="5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отвечают</w:t>
      </w:r>
      <w:r>
        <w:rPr>
          <w:spacing w:val="52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личные</w:t>
      </w:r>
      <w:r>
        <w:rPr>
          <w:spacing w:val="47"/>
        </w:rPr>
        <w:t xml:space="preserve"> </w:t>
      </w:r>
      <w:r>
        <w:t>предпочтения</w:t>
      </w:r>
      <w:r>
        <w:rPr>
          <w:spacing w:val="37"/>
          <w:w w:val="99"/>
        </w:rPr>
        <w:t xml:space="preserve"> </w:t>
      </w:r>
      <w:r>
        <w:t>Пользователя,</w:t>
      </w:r>
      <w:r>
        <w:rPr>
          <w:spacing w:val="15"/>
        </w:rPr>
        <w:t xml:space="preserve"> </w:t>
      </w:r>
      <w:r>
        <w:rPr>
          <w:spacing w:val="-1"/>
        </w:rPr>
        <w:t>установленные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браузере</w:t>
      </w:r>
      <w:r>
        <w:rPr>
          <w:spacing w:val="11"/>
        </w:rPr>
        <w:t xml:space="preserve"> </w:t>
      </w:r>
      <w:r>
        <w:t>(к</w:t>
      </w:r>
      <w:r>
        <w:rPr>
          <w:spacing w:val="16"/>
        </w:rPr>
        <w:t xml:space="preserve"> </w:t>
      </w:r>
      <w:r>
        <w:rPr>
          <w:spacing w:val="-1"/>
        </w:rPr>
        <w:t>примеру,</w:t>
      </w:r>
      <w:r>
        <w:rPr>
          <w:spacing w:val="12"/>
        </w:rPr>
        <w:t xml:space="preserve"> </w:t>
      </w:r>
      <w:r>
        <w:rPr>
          <w:spacing w:val="-1"/>
        </w:rPr>
        <w:t>языковые</w:t>
      </w:r>
      <w:r>
        <w:rPr>
          <w:spacing w:val="14"/>
        </w:rPr>
        <w:t xml:space="preserve"> </w:t>
      </w:r>
      <w:r>
        <w:t>настройки</w:t>
      </w:r>
      <w:r>
        <w:rPr>
          <w:spacing w:val="13"/>
        </w:rPr>
        <w:t xml:space="preserve"> </w:t>
      </w:r>
      <w:r>
        <w:rPr>
          <w:spacing w:val="-1"/>
        </w:rPr>
        <w:t>браузера</w:t>
      </w:r>
      <w:r>
        <w:rPr>
          <w:spacing w:val="14"/>
        </w:rPr>
        <w:t xml:space="preserve"> </w:t>
      </w:r>
      <w:r>
        <w:t>и/или</w:t>
      </w:r>
      <w:r>
        <w:rPr>
          <w:spacing w:val="76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rPr>
          <w:spacing w:val="-1"/>
        </w:rPr>
        <w:t>Сайта).</w:t>
      </w:r>
    </w:p>
    <w:p w14:paraId="5E21E47C" w14:textId="77777777" w:rsidR="00000000" w:rsidRDefault="00000000">
      <w:pPr>
        <w:pStyle w:val="a3"/>
        <w:numPr>
          <w:ilvl w:val="0"/>
          <w:numId w:val="3"/>
        </w:numPr>
        <w:tabs>
          <w:tab w:val="left" w:pos="517"/>
        </w:tabs>
        <w:kinsoku w:val="0"/>
        <w:overflowPunct w:val="0"/>
        <w:ind w:right="103" w:firstLine="0"/>
        <w:jc w:val="both"/>
      </w:pPr>
      <w:r>
        <w:rPr>
          <w:spacing w:val="-1"/>
        </w:rPr>
        <w:t>Стат</w:t>
      </w:r>
      <w:r>
        <w:rPr>
          <w:spacing w:val="-2"/>
        </w:rPr>
        <w:t>и</w:t>
      </w:r>
      <w:r>
        <w:rPr>
          <w:spacing w:val="-1"/>
        </w:rPr>
        <w:t>ст</w:t>
      </w:r>
      <w:r>
        <w:rPr>
          <w:spacing w:val="-2"/>
        </w:rPr>
        <w:t>ич</w:t>
      </w:r>
      <w:r>
        <w:rPr>
          <w:spacing w:val="-1"/>
        </w:rPr>
        <w:t>ес</w:t>
      </w:r>
      <w:r>
        <w:rPr>
          <w:spacing w:val="-2"/>
        </w:rPr>
        <w:t>ки</w:t>
      </w:r>
      <w:r>
        <w:rPr>
          <w:spacing w:val="-1"/>
        </w:rPr>
        <w:t>е</w:t>
      </w:r>
      <w:r>
        <w:rPr>
          <w:spacing w:val="36"/>
        </w:rPr>
        <w:t xml:space="preserve"> </w:t>
      </w:r>
      <w:r>
        <w:t>файлы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r>
        <w:t>Они</w:t>
      </w:r>
      <w:r>
        <w:rPr>
          <w:spacing w:val="34"/>
        </w:rPr>
        <w:t xml:space="preserve"> </w:t>
      </w:r>
      <w:r>
        <w:rPr>
          <w:spacing w:val="-1"/>
        </w:rPr>
        <w:t>нужны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rPr>
          <w:spacing w:val="-1"/>
        </w:rPr>
        <w:t>отслеживания</w:t>
      </w:r>
      <w:r>
        <w:rPr>
          <w:spacing w:val="38"/>
        </w:rPr>
        <w:t xml:space="preserve"> </w:t>
      </w:r>
      <w:r>
        <w:rPr>
          <w:spacing w:val="-1"/>
        </w:rPr>
        <w:t>страниц/разделов</w:t>
      </w:r>
      <w:r>
        <w:rPr>
          <w:spacing w:val="83"/>
        </w:rPr>
        <w:t xml:space="preserve"> </w:t>
      </w:r>
      <w:r>
        <w:t>Сайта,</w:t>
      </w:r>
      <w:r>
        <w:rPr>
          <w:spacing w:val="12"/>
        </w:rPr>
        <w:t xml:space="preserve"> </w:t>
      </w:r>
      <w:r>
        <w:rPr>
          <w:spacing w:val="-1"/>
        </w:rPr>
        <w:t>посещаемых</w:t>
      </w:r>
      <w:r>
        <w:rPr>
          <w:spacing w:val="15"/>
        </w:rPr>
        <w:t xml:space="preserve"> </w:t>
      </w:r>
      <w:r>
        <w:rPr>
          <w:spacing w:val="-1"/>
        </w:rPr>
        <w:t>Пользователем,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rPr>
          <w:spacing w:val="-1"/>
        </w:rPr>
        <w:t>выявления</w:t>
      </w:r>
      <w:r>
        <w:rPr>
          <w:spacing w:val="15"/>
        </w:rPr>
        <w:t xml:space="preserve"> </w:t>
      </w:r>
      <w:r>
        <w:t>возможных</w:t>
      </w:r>
      <w:r>
        <w:rPr>
          <w:spacing w:val="15"/>
        </w:rPr>
        <w:t xml:space="preserve"> </w:t>
      </w:r>
      <w:r>
        <w:rPr>
          <w:spacing w:val="-1"/>
        </w:rPr>
        <w:t>ошибок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работе</w:t>
      </w:r>
      <w:r>
        <w:rPr>
          <w:spacing w:val="65"/>
          <w:w w:val="99"/>
        </w:rPr>
        <w:t xml:space="preserve"> </w:t>
      </w:r>
      <w:r>
        <w:t>Сайта.</w:t>
      </w:r>
      <w:r>
        <w:rPr>
          <w:spacing w:val="3"/>
        </w:rPr>
        <w:t xml:space="preserve"> </w:t>
      </w:r>
      <w:r>
        <w:rPr>
          <w:spacing w:val="-1"/>
        </w:rPr>
        <w:t>Информация,</w:t>
      </w:r>
      <w:r>
        <w:rPr>
          <w:spacing w:val="3"/>
        </w:rPr>
        <w:t xml:space="preserve"> </w:t>
      </w:r>
      <w:r>
        <w:rPr>
          <w:spacing w:val="-1"/>
        </w:rPr>
        <w:t>собираемая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Пользователях</w:t>
      </w:r>
      <w:r>
        <w:rPr>
          <w:spacing w:val="5"/>
        </w:rPr>
        <w:t xml:space="preserve"> </w:t>
      </w:r>
      <w:r>
        <w:rPr>
          <w:spacing w:val="-1"/>
        </w:rPr>
        <w:t>данным</w:t>
      </w:r>
      <w:r>
        <w:rPr>
          <w:spacing w:val="4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rPr>
          <w:spacing w:val="-1"/>
        </w:rPr>
        <w:t>Файлов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является</w:t>
      </w:r>
      <w:r>
        <w:rPr>
          <w:spacing w:val="89"/>
          <w:w w:val="99"/>
        </w:rPr>
        <w:t xml:space="preserve"> </w:t>
      </w:r>
      <w:r>
        <w:rPr>
          <w:spacing w:val="-1"/>
        </w:rPr>
        <w:t>анонимной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необходима</w:t>
      </w:r>
      <w:r>
        <w:rPr>
          <w:spacing w:val="34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rPr>
          <w:spacing w:val="-1"/>
        </w:rPr>
        <w:t>эффективного</w:t>
      </w:r>
      <w:r>
        <w:rPr>
          <w:spacing w:val="35"/>
        </w:rPr>
        <w:t xml:space="preserve"> </w:t>
      </w:r>
      <w:r>
        <w:rPr>
          <w:spacing w:val="-1"/>
        </w:rPr>
        <w:t>поддержания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обновления</w:t>
      </w:r>
      <w:r>
        <w:rPr>
          <w:spacing w:val="40"/>
        </w:rPr>
        <w:t xml:space="preserve"> </w:t>
      </w:r>
      <w:r>
        <w:rPr>
          <w:spacing w:val="-1"/>
        </w:rPr>
        <w:t>Сайта,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101"/>
          <w:w w:val="9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>Пользователю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таргетингового</w:t>
      </w:r>
      <w:proofErr w:type="spellEnd"/>
      <w:r>
        <w:rPr>
          <w:spacing w:val="-4"/>
        </w:rPr>
        <w:t xml:space="preserve"> </w:t>
      </w:r>
      <w:r>
        <w:t>контента.</w:t>
      </w:r>
    </w:p>
    <w:p w14:paraId="55474489" w14:textId="77777777" w:rsidR="00000000" w:rsidRDefault="00000000">
      <w:pPr>
        <w:pStyle w:val="a3"/>
        <w:numPr>
          <w:ilvl w:val="0"/>
          <w:numId w:val="3"/>
        </w:numPr>
        <w:tabs>
          <w:tab w:val="left" w:pos="532"/>
        </w:tabs>
        <w:kinsoku w:val="0"/>
        <w:overflowPunct w:val="0"/>
        <w:ind w:right="104" w:firstLine="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-2"/>
        </w:rPr>
        <w:t>в</w:t>
      </w:r>
      <w:r>
        <w:rPr>
          <w:spacing w:val="-1"/>
        </w:rPr>
        <w:t>еде</w:t>
      </w:r>
      <w:r>
        <w:rPr>
          <w:spacing w:val="-2"/>
        </w:rPr>
        <w:t>нч</w:t>
      </w:r>
      <w:r>
        <w:rPr>
          <w:spacing w:val="-1"/>
        </w:rPr>
        <w:t>ес</w:t>
      </w:r>
      <w:r>
        <w:rPr>
          <w:spacing w:val="-2"/>
        </w:rPr>
        <w:t>ки</w:t>
      </w:r>
      <w:r>
        <w:rPr>
          <w:spacing w:val="-1"/>
        </w:rPr>
        <w:t>е</w:t>
      </w:r>
      <w:r>
        <w:rPr>
          <w:spacing w:val="23"/>
        </w:rPr>
        <w:t xml:space="preserve"> </w:t>
      </w:r>
      <w:r>
        <w:t>файлы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rPr>
          <w:spacing w:val="-1"/>
        </w:rPr>
        <w:t>нужны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сбора</w:t>
      </w:r>
      <w:r>
        <w:rPr>
          <w:spacing w:val="23"/>
        </w:rPr>
        <w:t xml:space="preserve"> </w:t>
      </w:r>
      <w:r>
        <w:rPr>
          <w:spacing w:val="-1"/>
        </w:rPr>
        <w:t>информации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поисковых</w:t>
      </w:r>
      <w:r>
        <w:rPr>
          <w:spacing w:val="69"/>
        </w:rPr>
        <w:t xml:space="preserve"> </w:t>
      </w:r>
      <w:r>
        <w:rPr>
          <w:spacing w:val="-1"/>
        </w:rPr>
        <w:t>запросах</w:t>
      </w:r>
      <w:r>
        <w:rPr>
          <w:spacing w:val="33"/>
        </w:rPr>
        <w:t xml:space="preserve"> </w:t>
      </w:r>
      <w:r>
        <w:rPr>
          <w:spacing w:val="-1"/>
        </w:rPr>
        <w:t>Пользователя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rPr>
          <w:spacing w:val="-1"/>
        </w:rPr>
        <w:t>предпочтениях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проведения</w:t>
      </w:r>
      <w:r>
        <w:rPr>
          <w:spacing w:val="28"/>
        </w:rPr>
        <w:t xml:space="preserve"> </w:t>
      </w:r>
      <w:r>
        <w:rPr>
          <w:spacing w:val="-1"/>
        </w:rPr>
        <w:t>маркетинговых</w:t>
      </w:r>
      <w:r>
        <w:rPr>
          <w:spacing w:val="33"/>
        </w:rPr>
        <w:t xml:space="preserve"> </w:t>
      </w:r>
      <w:r>
        <w:rPr>
          <w:spacing w:val="-1"/>
        </w:rPr>
        <w:t>и/или</w:t>
      </w:r>
      <w:r>
        <w:rPr>
          <w:spacing w:val="31"/>
        </w:rPr>
        <w:t xml:space="preserve"> </w:t>
      </w:r>
      <w:r>
        <w:rPr>
          <w:spacing w:val="-2"/>
        </w:rPr>
        <w:t>иных</w:t>
      </w:r>
      <w:r>
        <w:rPr>
          <w:spacing w:val="77"/>
        </w:rPr>
        <w:t xml:space="preserve"> </w:t>
      </w:r>
      <w:r>
        <w:t>рыночных</w:t>
      </w:r>
      <w:r>
        <w:rPr>
          <w:spacing w:val="28"/>
        </w:rPr>
        <w:t xml:space="preserve"> </w:t>
      </w:r>
      <w:r>
        <w:rPr>
          <w:spacing w:val="-1"/>
        </w:rPr>
        <w:t>исследований</w:t>
      </w:r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29"/>
        </w:rPr>
        <w:t xml:space="preserve"> </w:t>
      </w:r>
      <w:r>
        <w:rPr>
          <w:spacing w:val="-1"/>
        </w:rPr>
        <w:t>последующего</w:t>
      </w:r>
      <w:r>
        <w:rPr>
          <w:spacing w:val="29"/>
        </w:rPr>
        <w:t xml:space="preserve"> </w:t>
      </w:r>
      <w:r>
        <w:rPr>
          <w:spacing w:val="-1"/>
        </w:rPr>
        <w:t>предоставления</w:t>
      </w:r>
      <w:r>
        <w:rPr>
          <w:spacing w:val="29"/>
        </w:rPr>
        <w:t xml:space="preserve"> </w:t>
      </w:r>
      <w:r>
        <w:t>персонифицированного</w:t>
      </w:r>
      <w:r>
        <w:rPr>
          <w:spacing w:val="62"/>
        </w:rPr>
        <w:t xml:space="preserve"> </w:t>
      </w:r>
      <w:r>
        <w:rPr>
          <w:spacing w:val="-1"/>
        </w:rPr>
        <w:t>маркетингового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рекламного</w:t>
      </w:r>
      <w:r>
        <w:rPr>
          <w:spacing w:val="-4"/>
        </w:rPr>
        <w:t xml:space="preserve"> </w:t>
      </w:r>
      <w:r>
        <w:rPr>
          <w:spacing w:val="-1"/>
        </w:rPr>
        <w:t>контента</w:t>
      </w:r>
      <w:r>
        <w:rPr>
          <w:spacing w:val="-4"/>
        </w:rPr>
        <w:t xml:space="preserve"> </w:t>
      </w:r>
      <w:r>
        <w:rPr>
          <w:spacing w:val="-1"/>
        </w:rPr>
        <w:t>Пользователю.</w:t>
      </w:r>
    </w:p>
    <w:p w14:paraId="2A1D0D4B" w14:textId="77777777" w:rsidR="00000000" w:rsidRDefault="00000000">
      <w:pPr>
        <w:pStyle w:val="a3"/>
        <w:numPr>
          <w:ilvl w:val="0"/>
          <w:numId w:val="3"/>
        </w:numPr>
        <w:tabs>
          <w:tab w:val="left" w:pos="532"/>
        </w:tabs>
        <w:kinsoku w:val="0"/>
        <w:overflowPunct w:val="0"/>
        <w:ind w:right="104" w:firstLine="0"/>
        <w:jc w:val="both"/>
        <w:rPr>
          <w:spacing w:val="-1"/>
        </w:rPr>
      </w:pPr>
      <w:r>
        <w:t>Третьи</w:t>
      </w:r>
      <w:r>
        <w:rPr>
          <w:spacing w:val="28"/>
        </w:rPr>
        <w:t xml:space="preserve"> </w:t>
      </w:r>
      <w:r>
        <w:t>лица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файлы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rPr>
          <w:spacing w:val="-1"/>
        </w:rPr>
        <w:t>нужны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rPr>
          <w:spacing w:val="-1"/>
        </w:rPr>
        <w:t>следующих</w:t>
      </w:r>
      <w:r>
        <w:rPr>
          <w:spacing w:val="29"/>
        </w:rPr>
        <w:t xml:space="preserve"> </w:t>
      </w:r>
      <w:r>
        <w:rPr>
          <w:spacing w:val="-1"/>
        </w:rPr>
        <w:t>целей:</w:t>
      </w:r>
      <w:r>
        <w:rPr>
          <w:spacing w:val="29"/>
        </w:rPr>
        <w:t xml:space="preserve"> </w:t>
      </w:r>
      <w:r>
        <w:t>(а)</w:t>
      </w:r>
      <w:r>
        <w:rPr>
          <w:spacing w:val="27"/>
        </w:rPr>
        <w:t xml:space="preserve"> </w:t>
      </w:r>
      <w:r>
        <w:t>сбор</w:t>
      </w:r>
      <w:r>
        <w:rPr>
          <w:spacing w:val="42"/>
        </w:rPr>
        <w:t xml:space="preserve"> </w:t>
      </w:r>
      <w:r>
        <w:t>аналитическими</w:t>
      </w:r>
      <w:r>
        <w:rPr>
          <w:spacing w:val="46"/>
        </w:rPr>
        <w:t xml:space="preserve"> </w:t>
      </w:r>
      <w:r>
        <w:rPr>
          <w:spacing w:val="-1"/>
        </w:rPr>
        <w:t>платформами</w:t>
      </w:r>
      <w:r>
        <w:rPr>
          <w:spacing w:val="52"/>
        </w:rPr>
        <w:t xml:space="preserve"> </w:t>
      </w:r>
      <w:r>
        <w:rPr>
          <w:spacing w:val="-1"/>
        </w:rPr>
        <w:t>информации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посещаемости</w:t>
      </w:r>
      <w:r>
        <w:rPr>
          <w:spacing w:val="52"/>
        </w:rPr>
        <w:t xml:space="preserve"> </w:t>
      </w:r>
      <w:r>
        <w:t>Сайта</w:t>
      </w:r>
      <w:r>
        <w:rPr>
          <w:spacing w:val="49"/>
        </w:rPr>
        <w:t xml:space="preserve"> </w:t>
      </w:r>
      <w:r>
        <w:t>Пользователями,</w:t>
      </w:r>
      <w:r>
        <w:rPr>
          <w:spacing w:val="43"/>
        </w:rPr>
        <w:t xml:space="preserve"> </w:t>
      </w:r>
      <w:r>
        <w:t>формирование</w:t>
      </w:r>
      <w:r>
        <w:rPr>
          <w:spacing w:val="55"/>
        </w:rPr>
        <w:t xml:space="preserve"> </w:t>
      </w:r>
      <w:r>
        <w:rPr>
          <w:spacing w:val="-1"/>
        </w:rPr>
        <w:t>портрета</w:t>
      </w:r>
      <w:r>
        <w:rPr>
          <w:spacing w:val="54"/>
        </w:rPr>
        <w:t xml:space="preserve"> </w:t>
      </w:r>
      <w:r>
        <w:rPr>
          <w:spacing w:val="-1"/>
        </w:rPr>
        <w:t>Пользователя,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rPr>
          <w:spacing w:val="-1"/>
        </w:rPr>
        <w:t>анализ</w:t>
      </w:r>
      <w:r>
        <w:rPr>
          <w:spacing w:val="56"/>
        </w:rPr>
        <w:t xml:space="preserve"> </w:t>
      </w:r>
      <w:r>
        <w:rPr>
          <w:spacing w:val="-1"/>
        </w:rPr>
        <w:t>эффективности</w:t>
      </w:r>
      <w:r>
        <w:rPr>
          <w:spacing w:val="57"/>
        </w:rPr>
        <w:t xml:space="preserve"> </w:t>
      </w:r>
      <w:r>
        <w:rPr>
          <w:spacing w:val="-1"/>
        </w:rPr>
        <w:t>работы</w:t>
      </w:r>
      <w:r>
        <w:rPr>
          <w:spacing w:val="55"/>
        </w:rPr>
        <w:t xml:space="preserve"> </w:t>
      </w:r>
      <w:r>
        <w:rPr>
          <w:spacing w:val="-1"/>
        </w:rPr>
        <w:t>Сайта</w:t>
      </w:r>
      <w:r>
        <w:rPr>
          <w:spacing w:val="5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маркетинговой</w:t>
      </w:r>
      <w:r>
        <w:rPr>
          <w:spacing w:val="25"/>
        </w:rPr>
        <w:t xml:space="preserve"> </w:t>
      </w:r>
      <w:r>
        <w:rPr>
          <w:spacing w:val="-1"/>
        </w:rPr>
        <w:t>стратегии;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(б)</w:t>
      </w:r>
      <w:r>
        <w:rPr>
          <w:spacing w:val="21"/>
        </w:rPr>
        <w:t xml:space="preserve"> </w:t>
      </w:r>
      <w:r>
        <w:t>предоставление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третьих</w:t>
      </w:r>
      <w:r>
        <w:rPr>
          <w:spacing w:val="23"/>
        </w:rPr>
        <w:t xml:space="preserve"> </w:t>
      </w:r>
      <w:r>
        <w:t>лиц</w:t>
      </w:r>
      <w:r>
        <w:rPr>
          <w:spacing w:val="25"/>
        </w:rPr>
        <w:t xml:space="preserve"> </w:t>
      </w:r>
      <w:r>
        <w:rPr>
          <w:spacing w:val="-1"/>
        </w:rPr>
        <w:t>(маркетинговых</w:t>
      </w:r>
      <w:r>
        <w:rPr>
          <w:spacing w:val="62"/>
        </w:rPr>
        <w:t xml:space="preserve"> </w:t>
      </w:r>
      <w:r>
        <w:t>платформ</w:t>
      </w:r>
      <w:r>
        <w:rPr>
          <w:spacing w:val="29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rPr>
          <w:spacing w:val="-1"/>
        </w:rPr>
        <w:t>агентств)</w:t>
      </w:r>
      <w:r>
        <w:rPr>
          <w:spacing w:val="29"/>
        </w:rPr>
        <w:t xml:space="preserve"> </w:t>
      </w:r>
      <w:r>
        <w:t>персонализированного</w:t>
      </w:r>
      <w:r>
        <w:rPr>
          <w:spacing w:val="30"/>
        </w:rPr>
        <w:t xml:space="preserve"> </w:t>
      </w:r>
      <w:r>
        <w:rPr>
          <w:spacing w:val="-1"/>
        </w:rPr>
        <w:t>рекламного</w:t>
      </w:r>
      <w:r>
        <w:rPr>
          <w:spacing w:val="29"/>
        </w:rPr>
        <w:t xml:space="preserve"> </w:t>
      </w:r>
      <w:r>
        <w:t>и/или</w:t>
      </w:r>
      <w:r>
        <w:rPr>
          <w:spacing w:val="34"/>
        </w:rPr>
        <w:t xml:space="preserve"> </w:t>
      </w:r>
      <w:r>
        <w:rPr>
          <w:spacing w:val="-1"/>
        </w:rPr>
        <w:t>маркетингового</w:t>
      </w:r>
      <w:r>
        <w:rPr>
          <w:spacing w:val="59"/>
        </w:rPr>
        <w:t xml:space="preserve"> </w:t>
      </w:r>
      <w:r>
        <w:t>контента</w:t>
      </w:r>
      <w:r>
        <w:rPr>
          <w:spacing w:val="-6"/>
        </w:rPr>
        <w:t xml:space="preserve"> </w:t>
      </w:r>
      <w:r>
        <w:t>Пользователю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веб-сайтах</w:t>
      </w:r>
      <w:r>
        <w:rPr>
          <w:spacing w:val="-3"/>
        </w:rPr>
        <w:t xml:space="preserve"> </w:t>
      </w:r>
      <w:r>
        <w:rPr>
          <w:spacing w:val="-1"/>
        </w:rPr>
        <w:t>третьих</w:t>
      </w:r>
      <w:r>
        <w:t xml:space="preserve"> </w:t>
      </w:r>
      <w:r>
        <w:rPr>
          <w:spacing w:val="-1"/>
        </w:rPr>
        <w:t>лиц.</w:t>
      </w:r>
    </w:p>
    <w:p w14:paraId="3793C1B3" w14:textId="77777777" w:rsidR="00000000" w:rsidRDefault="00000000">
      <w:pPr>
        <w:pStyle w:val="a3"/>
        <w:kinsoku w:val="0"/>
        <w:overflowPunct w:val="0"/>
        <w:jc w:val="both"/>
      </w:pPr>
      <w:r>
        <w:t>Сайт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1"/>
        </w:rPr>
        <w:t>использует</w:t>
      </w:r>
      <w:r>
        <w:rPr>
          <w:spacing w:val="-4"/>
        </w:rPr>
        <w:t xml:space="preserve"> </w:t>
      </w:r>
      <w:r>
        <w:rPr>
          <w:spacing w:val="-1"/>
        </w:rPr>
        <w:t>следующие</w:t>
      </w:r>
      <w:r>
        <w:rPr>
          <w:spacing w:val="-4"/>
        </w:rPr>
        <w:t xml:space="preserve"> </w:t>
      </w:r>
      <w:r>
        <w:t>Файлы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принадлежащие</w:t>
      </w:r>
      <w:r>
        <w:rPr>
          <w:spacing w:val="-3"/>
        </w:rPr>
        <w:t xml:space="preserve"> </w:t>
      </w:r>
      <w:r>
        <w:rPr>
          <w:spacing w:val="-1"/>
        </w:rPr>
        <w:t>Правообладателю:</w:t>
      </w:r>
    </w:p>
    <w:p w14:paraId="3A7AC67F" w14:textId="77777777" w:rsidR="00000000" w:rsidRDefault="00000000">
      <w:pPr>
        <w:pStyle w:val="a3"/>
        <w:kinsoku w:val="0"/>
        <w:overflowPunct w:val="0"/>
        <w:jc w:val="both"/>
      </w:pPr>
      <w:r>
        <w:t>Пример:</w:t>
      </w:r>
      <w:r>
        <w:rPr>
          <w:spacing w:val="-18"/>
        </w:rPr>
        <w:t xml:space="preserve"> </w:t>
      </w:r>
      <w:proofErr w:type="spellStart"/>
      <w:r>
        <w:t>Login</w:t>
      </w:r>
      <w:proofErr w:type="spellEnd"/>
      <w:r>
        <w:rPr>
          <w:spacing w:val="-16"/>
        </w:rPr>
        <w:t xml:space="preserve"> </w:t>
      </w:r>
      <w:proofErr w:type="spellStart"/>
      <w:r>
        <w:t>Cookie</w:t>
      </w:r>
      <w:proofErr w:type="spellEnd"/>
    </w:p>
    <w:p w14:paraId="131DC125" w14:textId="77777777" w:rsidR="00000000" w:rsidRDefault="00000000">
      <w:pPr>
        <w:pStyle w:val="a3"/>
        <w:kinsoku w:val="0"/>
        <w:overflowPunct w:val="0"/>
        <w:ind w:left="0"/>
      </w:pPr>
    </w:p>
    <w:p w14:paraId="77875518" w14:textId="77777777" w:rsidR="00000000" w:rsidRDefault="00000000">
      <w:pPr>
        <w:pStyle w:val="a3"/>
        <w:kinsoku w:val="0"/>
        <w:overflowPunct w:val="0"/>
        <w:ind w:right="105"/>
        <w:jc w:val="both"/>
      </w:pPr>
      <w:r>
        <w:t>Сайт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rPr>
          <w:spacing w:val="-1"/>
        </w:rPr>
        <w:t>может</w:t>
      </w:r>
      <w:r>
        <w:rPr>
          <w:spacing w:val="34"/>
        </w:rPr>
        <w:t xml:space="preserve"> </w:t>
      </w:r>
      <w:r>
        <w:rPr>
          <w:spacing w:val="-1"/>
        </w:rPr>
        <w:t>использовать</w:t>
      </w:r>
      <w:r>
        <w:rPr>
          <w:spacing w:val="41"/>
        </w:rPr>
        <w:t xml:space="preserve"> </w:t>
      </w:r>
      <w:r>
        <w:rPr>
          <w:spacing w:val="-1"/>
        </w:rPr>
        <w:t>следующие</w:t>
      </w:r>
      <w:r>
        <w:rPr>
          <w:spacing w:val="39"/>
        </w:rPr>
        <w:t xml:space="preserve"> </w:t>
      </w:r>
      <w:r>
        <w:rPr>
          <w:spacing w:val="-1"/>
        </w:rPr>
        <w:t>Файлы</w:t>
      </w:r>
      <w:r>
        <w:rPr>
          <w:spacing w:val="37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37"/>
        </w:rPr>
        <w:t xml:space="preserve"> </w:t>
      </w:r>
      <w:r>
        <w:rPr>
          <w:spacing w:val="-1"/>
        </w:rPr>
        <w:t>принадлежащие</w:t>
      </w:r>
      <w:r>
        <w:rPr>
          <w:spacing w:val="39"/>
        </w:rPr>
        <w:t xml:space="preserve"> </w:t>
      </w:r>
      <w:r>
        <w:t>третьим</w:t>
      </w:r>
      <w:r>
        <w:rPr>
          <w:spacing w:val="49"/>
          <w:w w:val="99"/>
        </w:rPr>
        <w:t xml:space="preserve"> </w:t>
      </w:r>
      <w:r>
        <w:t>лицам:</w:t>
      </w:r>
    </w:p>
    <w:p w14:paraId="1DD883D0" w14:textId="77777777" w:rsidR="00000000" w:rsidRDefault="00000000">
      <w:pPr>
        <w:pStyle w:val="a3"/>
        <w:kinsoku w:val="0"/>
        <w:overflowPunct w:val="0"/>
        <w:jc w:val="both"/>
      </w:pPr>
      <w:r>
        <w:rPr>
          <w:w w:val="105"/>
        </w:rPr>
        <w:t>Пример:</w:t>
      </w:r>
      <w:r>
        <w:rPr>
          <w:spacing w:val="-29"/>
          <w:w w:val="105"/>
        </w:rPr>
        <w:t xml:space="preserve"> </w:t>
      </w:r>
      <w:r>
        <w:rPr>
          <w:w w:val="105"/>
        </w:rPr>
        <w:t>Google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Ads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Cookie</w:t>
      </w:r>
      <w:proofErr w:type="spellEnd"/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-</w:t>
      </w:r>
      <w:proofErr w:type="spellStart"/>
      <w:r>
        <w:rPr>
          <w:spacing w:val="-1"/>
          <w:w w:val="105"/>
        </w:rPr>
        <w:t>та</w:t>
      </w:r>
      <w:r>
        <w:rPr>
          <w:spacing w:val="-2"/>
          <w:w w:val="105"/>
        </w:rPr>
        <w:t>рге</w:t>
      </w:r>
      <w:r>
        <w:rPr>
          <w:spacing w:val="-1"/>
          <w:w w:val="105"/>
        </w:rPr>
        <w:t>т</w:t>
      </w:r>
      <w:r>
        <w:rPr>
          <w:spacing w:val="-2"/>
          <w:w w:val="105"/>
        </w:rPr>
        <w:t>ингов</w:t>
      </w:r>
      <w:r>
        <w:rPr>
          <w:spacing w:val="-1"/>
          <w:w w:val="105"/>
        </w:rPr>
        <w:t>а</w:t>
      </w:r>
      <w:r>
        <w:rPr>
          <w:spacing w:val="-2"/>
          <w:w w:val="105"/>
        </w:rPr>
        <w:t>я</w:t>
      </w:r>
      <w:proofErr w:type="spellEnd"/>
      <w:r>
        <w:rPr>
          <w:spacing w:val="-29"/>
          <w:w w:val="105"/>
        </w:rPr>
        <w:t xml:space="preserve"> </w:t>
      </w:r>
      <w:r>
        <w:rPr>
          <w:w w:val="105"/>
        </w:rPr>
        <w:t>реклама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пользов</w:t>
      </w:r>
      <w:r>
        <w:rPr>
          <w:spacing w:val="-1"/>
          <w:w w:val="105"/>
        </w:rPr>
        <w:t>ат</w:t>
      </w:r>
      <w:r>
        <w:rPr>
          <w:spacing w:val="-2"/>
          <w:w w:val="105"/>
        </w:rPr>
        <w:t>елей</w:t>
      </w:r>
      <w:r>
        <w:rPr>
          <w:spacing w:val="-27"/>
          <w:w w:val="105"/>
        </w:rPr>
        <w:t xml:space="preserve"> </w:t>
      </w:r>
      <w:r>
        <w:rPr>
          <w:w w:val="105"/>
        </w:rPr>
        <w:t>от</w:t>
      </w:r>
      <w:r>
        <w:rPr>
          <w:spacing w:val="-27"/>
          <w:w w:val="105"/>
        </w:rPr>
        <w:t xml:space="preserve"> </w:t>
      </w:r>
      <w:proofErr w:type="spellStart"/>
      <w:r>
        <w:rPr>
          <w:spacing w:val="-2"/>
          <w:w w:val="105"/>
        </w:rPr>
        <w:t>Googje</w:t>
      </w:r>
      <w:proofErr w:type="spellEnd"/>
    </w:p>
    <w:p w14:paraId="1645936A" w14:textId="77777777" w:rsidR="00000000" w:rsidRDefault="00000000">
      <w:pPr>
        <w:pStyle w:val="a3"/>
        <w:kinsoku w:val="0"/>
        <w:overflowPunct w:val="0"/>
        <w:ind w:right="102"/>
        <w:jc w:val="both"/>
      </w:pPr>
      <w:r>
        <w:t>Кроме</w:t>
      </w:r>
      <w:r>
        <w:rPr>
          <w:spacing w:val="16"/>
        </w:rPr>
        <w:t xml:space="preserve"> </w:t>
      </w:r>
      <w:r>
        <w:t>этого,</w:t>
      </w:r>
      <w:r>
        <w:rPr>
          <w:spacing w:val="16"/>
        </w:rPr>
        <w:t xml:space="preserve"> </w:t>
      </w:r>
      <w:r>
        <w:t>Сайт</w:t>
      </w:r>
      <w:r>
        <w:rPr>
          <w:spacing w:val="16"/>
        </w:rPr>
        <w:t xml:space="preserve"> </w:t>
      </w:r>
      <w:r>
        <w:rPr>
          <w:spacing w:val="-1"/>
        </w:rPr>
        <w:t>может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rPr>
          <w:spacing w:val="-1"/>
        </w:rPr>
        <w:t>следующие</w:t>
      </w:r>
      <w:r>
        <w:rPr>
          <w:spacing w:val="17"/>
        </w:rPr>
        <w:t xml:space="preserve"> </w:t>
      </w:r>
      <w:r>
        <w:t>технологии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сбору</w:t>
      </w:r>
      <w:r>
        <w:rPr>
          <w:spacing w:val="29"/>
        </w:rPr>
        <w:t xml:space="preserve"> </w:t>
      </w:r>
      <w:r>
        <w:rPr>
          <w:spacing w:val="-1"/>
        </w:rPr>
        <w:t>неперсонифицированной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rPr>
          <w:spacing w:val="-1"/>
        </w:rPr>
        <w:t>Пользователей:</w:t>
      </w:r>
    </w:p>
    <w:p w14:paraId="0634FC9D" w14:textId="77777777" w:rsidR="00000000" w:rsidRDefault="00000000">
      <w:pPr>
        <w:pStyle w:val="a3"/>
        <w:kinsoku w:val="0"/>
        <w:overflowPunct w:val="0"/>
        <w:ind w:right="109"/>
        <w:jc w:val="both"/>
      </w:pPr>
      <w:r>
        <w:t>Пример:</w:t>
      </w:r>
      <w:r>
        <w:rPr>
          <w:spacing w:val="29"/>
        </w:rPr>
        <w:t xml:space="preserve"> </w:t>
      </w:r>
      <w:r>
        <w:t>пиксели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маяки</w:t>
      </w:r>
      <w:r>
        <w:rPr>
          <w:spacing w:val="35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>с</w:t>
      </w:r>
      <w:r>
        <w:rPr>
          <w:spacing w:val="-2"/>
        </w:rPr>
        <w:t>п</w:t>
      </w:r>
      <w:r>
        <w:rPr>
          <w:spacing w:val="-1"/>
        </w:rPr>
        <w:t>о</w:t>
      </w:r>
      <w:r>
        <w:rPr>
          <w:spacing w:val="-2"/>
        </w:rPr>
        <w:t>л</w:t>
      </w:r>
      <w:r>
        <w:rPr>
          <w:spacing w:val="-1"/>
        </w:rPr>
        <w:t>ьз</w:t>
      </w:r>
      <w:r>
        <w:rPr>
          <w:spacing w:val="-2"/>
        </w:rPr>
        <w:t>ую</w:t>
      </w:r>
      <w:r>
        <w:rPr>
          <w:spacing w:val="-1"/>
        </w:rPr>
        <w:t>тся</w:t>
      </w:r>
      <w:r>
        <w:rPr>
          <w:spacing w:val="29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rPr>
          <w:spacing w:val="-1"/>
        </w:rPr>
        <w:t>отс</w:t>
      </w:r>
      <w:r>
        <w:rPr>
          <w:spacing w:val="-2"/>
        </w:rPr>
        <w:t>л</w:t>
      </w:r>
      <w:r>
        <w:rPr>
          <w:spacing w:val="-1"/>
        </w:rPr>
        <w:t>еж</w:t>
      </w:r>
      <w:r>
        <w:rPr>
          <w:spacing w:val="-2"/>
        </w:rPr>
        <w:t>ив</w:t>
      </w:r>
      <w:r>
        <w:rPr>
          <w:spacing w:val="-1"/>
        </w:rPr>
        <w:t>а</w:t>
      </w:r>
      <w:r>
        <w:rPr>
          <w:spacing w:val="-2"/>
        </w:rPr>
        <w:t>ни</w:t>
      </w:r>
      <w:r>
        <w:rPr>
          <w:spacing w:val="-1"/>
        </w:rPr>
        <w:t>я</w:t>
      </w:r>
      <w:r>
        <w:rPr>
          <w:spacing w:val="29"/>
        </w:rPr>
        <w:t xml:space="preserve"> </w:t>
      </w:r>
      <w:r>
        <w:t>поведенческих</w:t>
      </w:r>
      <w:r>
        <w:rPr>
          <w:spacing w:val="32"/>
        </w:rPr>
        <w:t xml:space="preserve"> </w:t>
      </w:r>
      <w:r>
        <w:rPr>
          <w:spacing w:val="-1"/>
        </w:rPr>
        <w:t>особе</w:t>
      </w:r>
      <w:r>
        <w:rPr>
          <w:spacing w:val="-2"/>
        </w:rPr>
        <w:t>нн</w:t>
      </w:r>
      <w:r>
        <w:rPr>
          <w:spacing w:val="-1"/>
        </w:rPr>
        <w:t>осте</w:t>
      </w:r>
      <w:r>
        <w:rPr>
          <w:spacing w:val="-2"/>
        </w:rPr>
        <w:t>й</w:t>
      </w:r>
      <w:r>
        <w:rPr>
          <w:spacing w:val="55"/>
          <w:w w:val="93"/>
        </w:rPr>
        <w:t xml:space="preserve"> </w:t>
      </w:r>
      <w:r>
        <w:rPr>
          <w:spacing w:val="-2"/>
        </w:rPr>
        <w:t>п</w:t>
      </w:r>
      <w:r>
        <w:rPr>
          <w:spacing w:val="-1"/>
        </w:rPr>
        <w:t>о</w:t>
      </w:r>
      <w:r>
        <w:rPr>
          <w:spacing w:val="-2"/>
        </w:rPr>
        <w:t>л</w:t>
      </w:r>
      <w:r>
        <w:rPr>
          <w:spacing w:val="-1"/>
        </w:rPr>
        <w:t>ьзо</w:t>
      </w:r>
      <w:r>
        <w:rPr>
          <w:spacing w:val="-2"/>
        </w:rPr>
        <w:t>в</w:t>
      </w:r>
      <w:r>
        <w:rPr>
          <w:spacing w:val="-1"/>
        </w:rPr>
        <w:t>ате</w:t>
      </w:r>
      <w:r>
        <w:rPr>
          <w:spacing w:val="-2"/>
        </w:rPr>
        <w:t>л</w:t>
      </w:r>
      <w:r>
        <w:rPr>
          <w:spacing w:val="-1"/>
        </w:rPr>
        <w:t>е</w:t>
      </w:r>
      <w:r>
        <w:rPr>
          <w:spacing w:val="-2"/>
        </w:rPr>
        <w:t xml:space="preserve">й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>еб-са</w:t>
      </w:r>
      <w:r>
        <w:rPr>
          <w:spacing w:val="-2"/>
        </w:rPr>
        <w:t>й</w:t>
      </w:r>
      <w:r>
        <w:rPr>
          <w:spacing w:val="-1"/>
        </w:rPr>
        <w:t>та</w:t>
      </w:r>
    </w:p>
    <w:p w14:paraId="39CBC1DE" w14:textId="77777777" w:rsidR="00000000" w:rsidRDefault="00000000">
      <w:pPr>
        <w:pStyle w:val="a3"/>
        <w:kinsoku w:val="0"/>
        <w:overflowPunct w:val="0"/>
        <w:ind w:right="109"/>
        <w:jc w:val="both"/>
        <w:sectPr w:rsidR="00000000">
          <w:pgSz w:w="11910" w:h="16840"/>
          <w:pgMar w:top="1060" w:right="740" w:bottom="280" w:left="1600" w:header="720" w:footer="720" w:gutter="0"/>
          <w:cols w:space="720"/>
          <w:noEndnote/>
        </w:sectPr>
      </w:pPr>
    </w:p>
    <w:p w14:paraId="58D92947" w14:textId="77777777" w:rsidR="00000000" w:rsidRDefault="00000000">
      <w:pPr>
        <w:pStyle w:val="a3"/>
        <w:numPr>
          <w:ilvl w:val="0"/>
          <w:numId w:val="8"/>
        </w:numPr>
        <w:tabs>
          <w:tab w:val="left" w:pos="2418"/>
        </w:tabs>
        <w:kinsoku w:val="0"/>
        <w:overflowPunct w:val="0"/>
        <w:spacing w:before="83" w:line="274" w:lineRule="exact"/>
        <w:ind w:left="2417"/>
        <w:rPr>
          <w:w w:val="105"/>
        </w:rPr>
      </w:pPr>
      <w:r>
        <w:rPr>
          <w:w w:val="105"/>
        </w:rPr>
        <w:lastRenderedPageBreak/>
        <w:t>Удаление/отключение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файл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в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cookies</w:t>
      </w:r>
      <w:proofErr w:type="spellEnd"/>
    </w:p>
    <w:p w14:paraId="1E117B83" w14:textId="77777777" w:rsidR="00000000" w:rsidRDefault="00000000">
      <w:pPr>
        <w:pStyle w:val="a3"/>
        <w:numPr>
          <w:ilvl w:val="1"/>
          <w:numId w:val="2"/>
        </w:numPr>
        <w:tabs>
          <w:tab w:val="left" w:pos="592"/>
        </w:tabs>
        <w:kinsoku w:val="0"/>
        <w:overflowPunct w:val="0"/>
        <w:ind w:right="104" w:firstLine="0"/>
        <w:jc w:val="both"/>
      </w:pPr>
      <w:r>
        <w:t>При</w:t>
      </w:r>
      <w:r>
        <w:rPr>
          <w:spacing w:val="6"/>
        </w:rPr>
        <w:t xml:space="preserve"> </w:t>
      </w:r>
      <w:r>
        <w:t>входе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Сайт</w:t>
      </w:r>
      <w:r>
        <w:rPr>
          <w:spacing w:val="9"/>
        </w:rPr>
        <w:t xml:space="preserve"> </w:t>
      </w:r>
      <w:r>
        <w:rPr>
          <w:spacing w:val="-1"/>
        </w:rPr>
        <w:t>Пользователь</w:t>
      </w:r>
      <w:r>
        <w:rPr>
          <w:spacing w:val="9"/>
        </w:rPr>
        <w:t xml:space="preserve"> </w:t>
      </w:r>
      <w:r>
        <w:rPr>
          <w:spacing w:val="-1"/>
        </w:rPr>
        <w:t>предоставляет</w:t>
      </w:r>
      <w:r>
        <w:rPr>
          <w:spacing w:val="5"/>
        </w:rPr>
        <w:t xml:space="preserve"> </w:t>
      </w:r>
      <w:r>
        <w:t>свое</w:t>
      </w:r>
      <w:r>
        <w:rPr>
          <w:spacing w:val="9"/>
        </w:rPr>
        <w:t xml:space="preserve"> </w:t>
      </w:r>
      <w:r>
        <w:rPr>
          <w:spacing w:val="-1"/>
        </w:rPr>
        <w:t>согласие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62"/>
          <w:w w:val="99"/>
        </w:rPr>
        <w:t xml:space="preserve"> </w:t>
      </w:r>
      <w:r>
        <w:t>Сайтом</w:t>
      </w:r>
      <w:r>
        <w:rPr>
          <w:spacing w:val="-8"/>
        </w:rPr>
        <w:t xml:space="preserve"> </w:t>
      </w:r>
      <w:r>
        <w:t>Файлов</w:t>
      </w:r>
      <w:r>
        <w:rPr>
          <w:spacing w:val="-7"/>
        </w:rPr>
        <w:t xml:space="preserve"> </w:t>
      </w:r>
      <w:proofErr w:type="spellStart"/>
      <w:r>
        <w:t>cookies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следующим</w:t>
      </w:r>
      <w:r>
        <w:rPr>
          <w:spacing w:val="-4"/>
        </w:rPr>
        <w:t xml:space="preserve"> </w:t>
      </w:r>
      <w:r>
        <w:t>образом:</w:t>
      </w:r>
    </w:p>
    <w:p w14:paraId="1FBC0797" w14:textId="77777777" w:rsidR="00000000" w:rsidRDefault="00000000">
      <w:pPr>
        <w:pStyle w:val="a3"/>
        <w:kinsoku w:val="0"/>
        <w:overflowPunct w:val="0"/>
        <w:ind w:right="105"/>
        <w:jc w:val="both"/>
      </w:pPr>
      <w:r>
        <w:t>Пример:</w:t>
      </w:r>
      <w:r>
        <w:rPr>
          <w:spacing w:val="25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входе</w:t>
      </w:r>
      <w:r>
        <w:rPr>
          <w:spacing w:val="27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28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>еб-са</w:t>
      </w:r>
      <w:r>
        <w:rPr>
          <w:spacing w:val="-2"/>
        </w:rPr>
        <w:t>й</w:t>
      </w:r>
      <w:r>
        <w:rPr>
          <w:spacing w:val="-1"/>
        </w:rPr>
        <w:t>т</w:t>
      </w:r>
      <w:r>
        <w:rPr>
          <w:spacing w:val="27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всплывающее</w:t>
      </w:r>
      <w:r>
        <w:rPr>
          <w:spacing w:val="25"/>
        </w:rPr>
        <w:t xml:space="preserve"> </w:t>
      </w:r>
      <w:r>
        <w:t>окно,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котором</w:t>
      </w:r>
      <w:r>
        <w:rPr>
          <w:spacing w:val="27"/>
        </w:rPr>
        <w:t xml:space="preserve"> </w:t>
      </w:r>
      <w:r>
        <w:rPr>
          <w:spacing w:val="-2"/>
        </w:rPr>
        <w:t>п</w:t>
      </w:r>
      <w:r>
        <w:rPr>
          <w:spacing w:val="-1"/>
        </w:rPr>
        <w:t>о</w:t>
      </w:r>
      <w:r>
        <w:rPr>
          <w:spacing w:val="-2"/>
        </w:rPr>
        <w:t>л</w:t>
      </w:r>
      <w:r>
        <w:rPr>
          <w:spacing w:val="-1"/>
        </w:rPr>
        <w:t>ьзо</w:t>
      </w:r>
      <w:r>
        <w:rPr>
          <w:spacing w:val="-2"/>
        </w:rPr>
        <w:t>в</w:t>
      </w:r>
      <w:r>
        <w:rPr>
          <w:spacing w:val="-1"/>
        </w:rPr>
        <w:t>ате</w:t>
      </w:r>
      <w:r>
        <w:rPr>
          <w:spacing w:val="-2"/>
        </w:rPr>
        <w:t>лю</w:t>
      </w:r>
      <w:r>
        <w:rPr>
          <w:spacing w:val="56"/>
          <w:w w:val="94"/>
        </w:rPr>
        <w:t xml:space="preserve"> </w:t>
      </w:r>
      <w:proofErr w:type="gramStart"/>
      <w:r>
        <w:rPr>
          <w:spacing w:val="-1"/>
        </w:rPr>
        <w:t>треб</w:t>
      </w:r>
      <w:r>
        <w:rPr>
          <w:spacing w:val="-2"/>
        </w:rPr>
        <w:t>у</w:t>
      </w:r>
      <w:r>
        <w:rPr>
          <w:spacing w:val="-1"/>
        </w:rPr>
        <w:t>ется</w:t>
      </w:r>
      <w:r>
        <w:t xml:space="preserve"> </w:t>
      </w:r>
      <w:r>
        <w:rPr>
          <w:spacing w:val="5"/>
        </w:rPr>
        <w:t xml:space="preserve"> </w:t>
      </w:r>
      <w:r>
        <w:t>самостоятельно</w:t>
      </w:r>
      <w:proofErr w:type="gramEnd"/>
      <w:r>
        <w:t xml:space="preserve"> 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п</w:t>
      </w:r>
      <w:r>
        <w:rPr>
          <w:spacing w:val="-1"/>
        </w:rPr>
        <w:t>роста</w:t>
      </w:r>
      <w:r>
        <w:rPr>
          <w:spacing w:val="-2"/>
        </w:rPr>
        <w:t>ви</w:t>
      </w:r>
      <w:r>
        <w:rPr>
          <w:spacing w:val="-1"/>
        </w:rPr>
        <w:t>ть</w:t>
      </w:r>
      <w:r>
        <w:t xml:space="preserve"> </w:t>
      </w:r>
      <w:r>
        <w:rPr>
          <w:spacing w:val="11"/>
        </w:rPr>
        <w:t xml:space="preserve"> </w:t>
      </w:r>
      <w:r>
        <w:t>галочку</w:t>
      </w:r>
      <w:proofErr w:type="gramEnd"/>
      <w:r>
        <w:t xml:space="preserve"> </w:t>
      </w:r>
      <w:r>
        <w:rPr>
          <w:spacing w:val="12"/>
        </w:rPr>
        <w:t xml:space="preserve"> </w:t>
      </w:r>
      <w:proofErr w:type="gramStart"/>
      <w:r>
        <w:t xml:space="preserve">напротив </w:t>
      </w:r>
      <w:r>
        <w:rPr>
          <w:spacing w:val="5"/>
        </w:rPr>
        <w:t xml:space="preserve"> </w:t>
      </w:r>
      <w:r>
        <w:rPr>
          <w:spacing w:val="-1"/>
        </w:rPr>
        <w:t>"</w:t>
      </w:r>
      <w:proofErr w:type="gramEnd"/>
      <w:r>
        <w:rPr>
          <w:spacing w:val="-1"/>
        </w:rPr>
        <w:t>Со</w:t>
      </w:r>
      <w:r>
        <w:rPr>
          <w:spacing w:val="-2"/>
        </w:rPr>
        <w:t>гл</w:t>
      </w:r>
      <w:r>
        <w:rPr>
          <w:spacing w:val="-1"/>
        </w:rPr>
        <w:t>асе</w:t>
      </w:r>
      <w:r>
        <w:rPr>
          <w:spacing w:val="-2"/>
        </w:rPr>
        <w:t>н</w:t>
      </w:r>
      <w:r>
        <w:rPr>
          <w:spacing w:val="-1"/>
        </w:rPr>
        <w:t>"</w:t>
      </w:r>
    </w:p>
    <w:p w14:paraId="0B7BEBC6" w14:textId="77777777" w:rsidR="00000000" w:rsidRDefault="00000000">
      <w:pPr>
        <w:pStyle w:val="a3"/>
        <w:kinsoku w:val="0"/>
        <w:overflowPunct w:val="0"/>
        <w:ind w:right="104"/>
        <w:jc w:val="both"/>
      </w:pPr>
      <w:r>
        <w:t>Каждый</w:t>
      </w:r>
      <w:r>
        <w:rPr>
          <w:spacing w:val="13"/>
        </w:rPr>
        <w:t xml:space="preserve"> </w:t>
      </w:r>
      <w:r>
        <w:t>Пользователь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любой</w:t>
      </w:r>
      <w:r>
        <w:rPr>
          <w:spacing w:val="17"/>
        </w:rPr>
        <w:t xml:space="preserve"> </w:t>
      </w:r>
      <w:r>
        <w:rPr>
          <w:spacing w:val="-1"/>
        </w:rPr>
        <w:t>момент</w:t>
      </w:r>
      <w:r>
        <w:rPr>
          <w:spacing w:val="16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отключить</w:t>
      </w:r>
      <w:r>
        <w:rPr>
          <w:spacing w:val="16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Файлов</w:t>
      </w:r>
      <w:r>
        <w:rPr>
          <w:spacing w:val="14"/>
        </w:rPr>
        <w:t xml:space="preserve"> </w:t>
      </w:r>
      <w:proofErr w:type="spellStart"/>
      <w:r>
        <w:t>cookies</w:t>
      </w:r>
      <w:proofErr w:type="spellEnd"/>
      <w:r>
        <w:rPr>
          <w:spacing w:val="13"/>
        </w:rPr>
        <w:t xml:space="preserve"> </w:t>
      </w:r>
      <w:r>
        <w:t>на</w:t>
      </w:r>
      <w:r>
        <w:rPr>
          <w:spacing w:val="24"/>
          <w:w w:val="99"/>
        </w:rPr>
        <w:t xml:space="preserve"> </w:t>
      </w:r>
      <w:r>
        <w:rPr>
          <w:spacing w:val="-1"/>
        </w:rPr>
        <w:t>устройстве,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которого</w:t>
      </w:r>
      <w:r>
        <w:rPr>
          <w:spacing w:val="19"/>
        </w:rPr>
        <w:t xml:space="preserve"> </w:t>
      </w:r>
      <w:r>
        <w:rPr>
          <w:spacing w:val="-1"/>
        </w:rPr>
        <w:t>совершается</w:t>
      </w:r>
      <w:r>
        <w:rPr>
          <w:spacing w:val="18"/>
        </w:rPr>
        <w:t xml:space="preserve"> </w:t>
      </w:r>
      <w:r>
        <w:t>вход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Сайт,</w:t>
      </w:r>
      <w:r>
        <w:rPr>
          <w:spacing w:val="19"/>
        </w:rPr>
        <w:t xml:space="preserve"> </w:t>
      </w:r>
      <w:r>
        <w:t>и/или</w:t>
      </w:r>
      <w:r>
        <w:rPr>
          <w:spacing w:val="21"/>
        </w:rPr>
        <w:t xml:space="preserve"> </w:t>
      </w:r>
      <w:r>
        <w:rPr>
          <w:spacing w:val="-2"/>
        </w:rPr>
        <w:t>удалить</w:t>
      </w:r>
      <w:r>
        <w:rPr>
          <w:spacing w:val="24"/>
        </w:rPr>
        <w:t xml:space="preserve"> </w:t>
      </w:r>
      <w:r>
        <w:rPr>
          <w:spacing w:val="-1"/>
        </w:rPr>
        <w:t>уже</w:t>
      </w:r>
      <w:r>
        <w:rPr>
          <w:spacing w:val="17"/>
        </w:rPr>
        <w:t xml:space="preserve"> </w:t>
      </w:r>
      <w:r>
        <w:t>загруженные</w:t>
      </w:r>
      <w:r>
        <w:rPr>
          <w:spacing w:val="16"/>
        </w:rPr>
        <w:t xml:space="preserve"> </w:t>
      </w:r>
      <w:r>
        <w:t>ранее</w:t>
      </w:r>
      <w:r>
        <w:rPr>
          <w:spacing w:val="54"/>
          <w:w w:val="99"/>
        </w:rPr>
        <w:t xml:space="preserve"> </w:t>
      </w:r>
      <w:r>
        <w:t>Файлы</w:t>
      </w:r>
      <w:r>
        <w:rPr>
          <w:spacing w:val="45"/>
        </w:rPr>
        <w:t xml:space="preserve"> </w:t>
      </w:r>
      <w:proofErr w:type="spellStart"/>
      <w:r>
        <w:t>cookies</w:t>
      </w:r>
      <w:proofErr w:type="spellEnd"/>
      <w:r>
        <w:rPr>
          <w:spacing w:val="4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устройство.</w:t>
      </w:r>
      <w:r>
        <w:rPr>
          <w:spacing w:val="46"/>
        </w:rPr>
        <w:t xml:space="preserve"> </w:t>
      </w:r>
      <w:r>
        <w:t>Если</w:t>
      </w:r>
      <w:r>
        <w:rPr>
          <w:spacing w:val="45"/>
        </w:rPr>
        <w:t xml:space="preserve"> </w:t>
      </w:r>
      <w:r>
        <w:t>Пользователь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rPr>
          <w:spacing w:val="-1"/>
        </w:rPr>
        <w:t>желает</w:t>
      </w:r>
      <w:r>
        <w:rPr>
          <w:spacing w:val="46"/>
        </w:rPr>
        <w:t xml:space="preserve"> </w:t>
      </w:r>
      <w:r>
        <w:rPr>
          <w:spacing w:val="-1"/>
        </w:rPr>
        <w:t>отключать</w:t>
      </w:r>
      <w:r>
        <w:rPr>
          <w:spacing w:val="48"/>
        </w:rPr>
        <w:t xml:space="preserve"> </w:t>
      </w:r>
      <w:r>
        <w:t>работу</w:t>
      </w:r>
      <w:r>
        <w:rPr>
          <w:spacing w:val="41"/>
        </w:rPr>
        <w:t xml:space="preserve"> </w:t>
      </w:r>
      <w:r>
        <w:t>Файлов</w:t>
      </w:r>
      <w:r>
        <w:rPr>
          <w:spacing w:val="35"/>
        </w:rPr>
        <w:t xml:space="preserve"> </w:t>
      </w:r>
      <w:proofErr w:type="spellStart"/>
      <w:r>
        <w:t>cookies</w:t>
      </w:r>
      <w:proofErr w:type="spellEnd"/>
      <w:r>
        <w:rPr>
          <w:spacing w:val="39"/>
        </w:rPr>
        <w:t xml:space="preserve"> </w:t>
      </w:r>
      <w:r>
        <w:t>и/или</w:t>
      </w:r>
      <w:r>
        <w:rPr>
          <w:spacing w:val="46"/>
        </w:rPr>
        <w:t xml:space="preserve"> </w:t>
      </w:r>
      <w:r>
        <w:rPr>
          <w:spacing w:val="-2"/>
        </w:rPr>
        <w:t>удалять</w:t>
      </w:r>
      <w:r>
        <w:rPr>
          <w:spacing w:val="44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rPr>
          <w:spacing w:val="-1"/>
        </w:rPr>
        <w:t>загруженные</w:t>
      </w:r>
      <w:r>
        <w:rPr>
          <w:spacing w:val="41"/>
        </w:rPr>
        <w:t xml:space="preserve"> </w:t>
      </w:r>
      <w:r>
        <w:t>Файлы</w:t>
      </w:r>
      <w:r>
        <w:rPr>
          <w:spacing w:val="39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42"/>
        </w:rPr>
        <w:t xml:space="preserve"> </w:t>
      </w:r>
      <w:r>
        <w:rPr>
          <w:spacing w:val="-1"/>
        </w:rPr>
        <w:t>никакие</w:t>
      </w:r>
      <w:r>
        <w:rPr>
          <w:spacing w:val="41"/>
        </w:rPr>
        <w:t xml:space="preserve"> </w:t>
      </w:r>
      <w:r>
        <w:rPr>
          <w:spacing w:val="-1"/>
        </w:rPr>
        <w:t>дополнительные</w:t>
      </w:r>
      <w:r>
        <w:rPr>
          <w:spacing w:val="67"/>
          <w:w w:val="99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 xml:space="preserve">требуются </w:t>
      </w:r>
      <w:r>
        <w:t>от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данном</w:t>
      </w:r>
      <w:r>
        <w:rPr>
          <w:spacing w:val="-3"/>
        </w:rPr>
        <w:t xml:space="preserve"> </w:t>
      </w:r>
      <w:r>
        <w:t>случае.</w:t>
      </w:r>
    </w:p>
    <w:p w14:paraId="2C10BC16" w14:textId="77777777" w:rsidR="00000000" w:rsidRDefault="00000000">
      <w:pPr>
        <w:pStyle w:val="a3"/>
        <w:kinsoku w:val="0"/>
        <w:overflowPunct w:val="0"/>
        <w:ind w:right="105"/>
        <w:jc w:val="both"/>
      </w:pP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rPr>
          <w:spacing w:val="-1"/>
        </w:rPr>
        <w:t>что</w:t>
      </w:r>
      <w:r>
        <w:rPr>
          <w:spacing w:val="4"/>
        </w:rPr>
        <w:t xml:space="preserve"> </w:t>
      </w:r>
      <w:r>
        <w:rPr>
          <w:spacing w:val="-1"/>
        </w:rPr>
        <w:t>Правообладатель</w:t>
      </w:r>
      <w:r>
        <w:rPr>
          <w:spacing w:val="3"/>
        </w:rPr>
        <w:t xml:space="preserve"> </w:t>
      </w:r>
      <w:r>
        <w:t>делает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rPr>
          <w:spacing w:val="-2"/>
        </w:rPr>
        <w:t>чтоб</w:t>
      </w:r>
      <w:r>
        <w:rPr>
          <w:spacing w:val="48"/>
          <w:w w:val="99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rPr>
          <w:spacing w:val="-1"/>
        </w:rPr>
        <w:t>Сайта</w:t>
      </w:r>
      <w:r>
        <w:rPr>
          <w:spacing w:val="22"/>
        </w:rPr>
        <w:t xml:space="preserve"> </w:t>
      </w:r>
      <w:r>
        <w:t>было</w:t>
      </w:r>
      <w:r>
        <w:rPr>
          <w:spacing w:val="21"/>
        </w:rPr>
        <w:t xml:space="preserve"> </w:t>
      </w:r>
      <w:r>
        <w:rPr>
          <w:spacing w:val="-1"/>
        </w:rPr>
        <w:t>доступно</w:t>
      </w:r>
      <w:r>
        <w:rPr>
          <w:spacing w:val="21"/>
        </w:rPr>
        <w:t xml:space="preserve"> </w:t>
      </w:r>
      <w:r>
        <w:t>Пользователю</w:t>
      </w:r>
      <w:r>
        <w:rPr>
          <w:spacing w:val="21"/>
        </w:rPr>
        <w:t xml:space="preserve"> </w:t>
      </w:r>
      <w:r>
        <w:t>без</w:t>
      </w:r>
      <w:r>
        <w:rPr>
          <w:spacing w:val="21"/>
        </w:rPr>
        <w:t xml:space="preserve"> </w:t>
      </w:r>
      <w:r>
        <w:rPr>
          <w:spacing w:val="-1"/>
        </w:rPr>
        <w:t>загрузки</w:t>
      </w:r>
      <w:r>
        <w:rPr>
          <w:spacing w:val="24"/>
        </w:rPr>
        <w:t xml:space="preserve"> </w:t>
      </w:r>
      <w:r>
        <w:t>каких-либо</w:t>
      </w:r>
      <w:r>
        <w:rPr>
          <w:spacing w:val="23"/>
        </w:rPr>
        <w:t xml:space="preserve"> </w:t>
      </w:r>
      <w:r>
        <w:rPr>
          <w:spacing w:val="-1"/>
        </w:rPr>
        <w:t>Файлов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rPr>
          <w:spacing w:val="-1"/>
        </w:rPr>
        <w:t>Правообладатель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rPr>
          <w:spacing w:val="-1"/>
        </w:rPr>
        <w:t>гарантирует,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такие</w:t>
      </w:r>
      <w:r>
        <w:rPr>
          <w:spacing w:val="3"/>
        </w:rPr>
        <w:t xml:space="preserve"> </w:t>
      </w:r>
      <w:r>
        <w:t>Файлы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будут</w:t>
      </w:r>
      <w:r>
        <w:rPr>
          <w:spacing w:val="70"/>
        </w:rPr>
        <w:t xml:space="preserve"> </w:t>
      </w:r>
      <w:r>
        <w:rPr>
          <w:spacing w:val="-1"/>
        </w:rPr>
        <w:t>загружаться</w:t>
      </w:r>
      <w:r>
        <w:rPr>
          <w:spacing w:val="-5"/>
        </w:rPr>
        <w:t xml:space="preserve"> </w:t>
      </w:r>
      <w:r>
        <w:rPr>
          <w:spacing w:val="-1"/>
        </w:rPr>
        <w:t>вовсе,</w:t>
      </w:r>
      <w:r>
        <w:rPr>
          <w:spacing w:val="-2"/>
        </w:rPr>
        <w:t xml:space="preserve"> </w:t>
      </w:r>
      <w:r>
        <w:t>ввиду</w:t>
      </w:r>
      <w:r>
        <w:rPr>
          <w:spacing w:val="-9"/>
        </w:rPr>
        <w:t xml:space="preserve"> </w:t>
      </w:r>
      <w:r>
        <w:rPr>
          <w:spacing w:val="-1"/>
        </w:rPr>
        <w:t>технических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функциональных</w:t>
      </w:r>
      <w:r>
        <w:rPr>
          <w:spacing w:val="-3"/>
        </w:rPr>
        <w:t xml:space="preserve"> </w:t>
      </w:r>
      <w:r>
        <w:rPr>
          <w:spacing w:val="-1"/>
        </w:rPr>
        <w:t>особенностей</w:t>
      </w:r>
      <w:r>
        <w:rPr>
          <w:spacing w:val="-4"/>
        </w:rPr>
        <w:t xml:space="preserve"> </w:t>
      </w:r>
      <w:r>
        <w:t>Сайта.</w:t>
      </w:r>
    </w:p>
    <w:p w14:paraId="190C5177" w14:textId="77777777" w:rsidR="00000000" w:rsidRDefault="00000000">
      <w:pPr>
        <w:pStyle w:val="a3"/>
        <w:kinsoku w:val="0"/>
        <w:overflowPunct w:val="0"/>
        <w:ind w:right="107"/>
        <w:jc w:val="both"/>
        <w:rPr>
          <w:spacing w:val="-1"/>
        </w:rPr>
      </w:pPr>
      <w:r>
        <w:t>Файлы</w:t>
      </w:r>
      <w:r>
        <w:rPr>
          <w:spacing w:val="9"/>
        </w:rPr>
        <w:t xml:space="preserve"> </w:t>
      </w:r>
      <w:proofErr w:type="spellStart"/>
      <w:r>
        <w:t>cookies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могут</w:t>
      </w:r>
      <w:r>
        <w:rPr>
          <w:spacing w:val="12"/>
        </w:rPr>
        <w:t xml:space="preserve"> </w:t>
      </w:r>
      <w:r>
        <w:t>храниться</w:t>
      </w:r>
      <w:r>
        <w:rPr>
          <w:spacing w:val="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1"/>
        </w:rPr>
        <w:t>устройстве</w:t>
      </w:r>
      <w:r>
        <w:rPr>
          <w:spacing w:val="6"/>
        </w:rPr>
        <w:t xml:space="preserve"> </w:t>
      </w:r>
      <w:r>
        <w:t>Пользователя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rPr>
          <w:spacing w:val="-1"/>
        </w:rPr>
        <w:t>нескольких</w:t>
      </w:r>
      <w:r>
        <w:rPr>
          <w:spacing w:val="11"/>
        </w:rPr>
        <w:t xml:space="preserve"> </w:t>
      </w:r>
      <w:r>
        <w:rPr>
          <w:spacing w:val="-1"/>
        </w:rPr>
        <w:t>часов</w:t>
      </w:r>
      <w:r>
        <w:rPr>
          <w:spacing w:val="10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нескольких</w:t>
      </w:r>
      <w:r>
        <w:rPr>
          <w:spacing w:val="9"/>
        </w:rPr>
        <w:t xml:space="preserve"> </w:t>
      </w:r>
      <w:r>
        <w:rPr>
          <w:spacing w:val="-1"/>
        </w:rPr>
        <w:t>дней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типа</w:t>
      </w:r>
      <w:r>
        <w:rPr>
          <w:spacing w:val="4"/>
        </w:rPr>
        <w:t xml:space="preserve"> </w:t>
      </w:r>
      <w:r>
        <w:rPr>
          <w:spacing w:val="-1"/>
        </w:rPr>
        <w:t>загруженных/используемых</w:t>
      </w:r>
      <w:r>
        <w:rPr>
          <w:spacing w:val="9"/>
        </w:rPr>
        <w:t xml:space="preserve"> </w:t>
      </w:r>
      <w:r>
        <w:rPr>
          <w:spacing w:val="-1"/>
        </w:rPr>
        <w:t>Файлов</w:t>
      </w:r>
      <w:r>
        <w:rPr>
          <w:spacing w:val="74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.</w:t>
      </w:r>
    </w:p>
    <w:p w14:paraId="089E01EC" w14:textId="77777777" w:rsidR="00000000" w:rsidRDefault="00000000">
      <w:pPr>
        <w:pStyle w:val="a3"/>
        <w:numPr>
          <w:ilvl w:val="1"/>
          <w:numId w:val="2"/>
        </w:numPr>
        <w:tabs>
          <w:tab w:val="left" w:pos="630"/>
        </w:tabs>
        <w:kinsoku w:val="0"/>
        <w:overflowPunct w:val="0"/>
        <w:ind w:right="110" w:firstLine="0"/>
        <w:jc w:val="both"/>
      </w:pPr>
      <w:r>
        <w:t>Пользователь</w:t>
      </w:r>
      <w:r>
        <w:rPr>
          <w:spacing w:val="45"/>
        </w:rPr>
        <w:t xml:space="preserve"> </w:t>
      </w:r>
      <w:r>
        <w:rPr>
          <w:spacing w:val="-1"/>
        </w:rPr>
        <w:t>имеет</w:t>
      </w:r>
      <w:r>
        <w:rPr>
          <w:spacing w:val="45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отключить</w:t>
      </w:r>
      <w:r>
        <w:rPr>
          <w:spacing w:val="47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Файлов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Сайте</w:t>
      </w:r>
      <w:r>
        <w:rPr>
          <w:spacing w:val="25"/>
          <w:w w:val="99"/>
        </w:rPr>
        <w:t xml:space="preserve"> </w:t>
      </w:r>
      <w:r>
        <w:rPr>
          <w:spacing w:val="-1"/>
        </w:rPr>
        <w:t>посредством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1"/>
        </w:rPr>
        <w:t>следующих</w:t>
      </w:r>
      <w:r>
        <w:rPr>
          <w:spacing w:val="-2"/>
        </w:rPr>
        <w:t xml:space="preserve"> </w:t>
      </w:r>
      <w:r>
        <w:rPr>
          <w:spacing w:val="-1"/>
        </w:rPr>
        <w:t>действий:</w:t>
      </w:r>
    </w:p>
    <w:p w14:paraId="30BC7D59" w14:textId="77777777" w:rsidR="00000000" w:rsidRDefault="00000000">
      <w:pPr>
        <w:pStyle w:val="a3"/>
        <w:kinsoku w:val="0"/>
        <w:overflowPunct w:val="0"/>
        <w:ind w:right="109"/>
        <w:jc w:val="both"/>
        <w:rPr>
          <w:w w:val="105"/>
        </w:rPr>
      </w:pPr>
      <w:r>
        <w:rPr>
          <w:w w:val="105"/>
        </w:rPr>
        <w:t>Пример:</w:t>
      </w:r>
      <w:r>
        <w:rPr>
          <w:spacing w:val="19"/>
          <w:w w:val="105"/>
        </w:rPr>
        <w:t xml:space="preserve"> </w:t>
      </w:r>
      <w:r>
        <w:rPr>
          <w:w w:val="105"/>
        </w:rPr>
        <w:t>выбрать</w:t>
      </w:r>
      <w:r>
        <w:rPr>
          <w:spacing w:val="19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"н</w:t>
      </w:r>
      <w:r>
        <w:rPr>
          <w:spacing w:val="-1"/>
          <w:w w:val="105"/>
        </w:rPr>
        <w:t>а</w:t>
      </w:r>
      <w:r>
        <w:rPr>
          <w:spacing w:val="-2"/>
          <w:w w:val="105"/>
        </w:rPr>
        <w:t>с</w:t>
      </w:r>
      <w:r>
        <w:rPr>
          <w:spacing w:val="-1"/>
          <w:w w:val="105"/>
        </w:rPr>
        <w:t>т</w:t>
      </w:r>
      <w:r>
        <w:rPr>
          <w:spacing w:val="-2"/>
          <w:w w:val="105"/>
        </w:rPr>
        <w:t>ройки"</w:t>
      </w:r>
      <w:r>
        <w:rPr>
          <w:spacing w:val="21"/>
          <w:w w:val="105"/>
        </w:rPr>
        <w:t xml:space="preserve"> </w:t>
      </w:r>
      <w:r>
        <w:rPr>
          <w:w w:val="105"/>
        </w:rPr>
        <w:t>далее</w:t>
      </w:r>
      <w:r>
        <w:rPr>
          <w:spacing w:val="17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"Кон</w:t>
      </w:r>
      <w:r>
        <w:rPr>
          <w:spacing w:val="-1"/>
          <w:w w:val="105"/>
        </w:rPr>
        <w:t>ф</w:t>
      </w:r>
      <w:r>
        <w:rPr>
          <w:spacing w:val="-2"/>
          <w:w w:val="105"/>
        </w:rPr>
        <w:t>иденци</w:t>
      </w:r>
      <w:r>
        <w:rPr>
          <w:spacing w:val="-1"/>
          <w:w w:val="105"/>
        </w:rPr>
        <w:t>а</w:t>
      </w:r>
      <w:r>
        <w:rPr>
          <w:spacing w:val="-2"/>
          <w:w w:val="105"/>
        </w:rPr>
        <w:t>льнос</w:t>
      </w:r>
      <w:r>
        <w:rPr>
          <w:spacing w:val="-1"/>
          <w:w w:val="105"/>
        </w:rPr>
        <w:t>т</w:t>
      </w:r>
      <w:r>
        <w:rPr>
          <w:spacing w:val="-2"/>
          <w:w w:val="105"/>
        </w:rPr>
        <w:t>ь"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отозвать</w:t>
      </w:r>
      <w:r>
        <w:rPr>
          <w:spacing w:val="57"/>
          <w:w w:val="99"/>
        </w:rPr>
        <w:t xml:space="preserve"> </w:t>
      </w:r>
      <w:r>
        <w:rPr>
          <w:w w:val="105"/>
        </w:rPr>
        <w:t>согласие</w:t>
      </w:r>
      <w:r>
        <w:rPr>
          <w:spacing w:val="-27"/>
          <w:w w:val="105"/>
        </w:rPr>
        <w:t xml:space="preserve"> </w:t>
      </w:r>
      <w:r>
        <w:rPr>
          <w:w w:val="105"/>
        </w:rPr>
        <w:t>на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р</w:t>
      </w:r>
      <w:r>
        <w:rPr>
          <w:spacing w:val="-1"/>
          <w:w w:val="105"/>
        </w:rPr>
        <w:t>а</w:t>
      </w:r>
      <w:r>
        <w:rPr>
          <w:spacing w:val="-2"/>
          <w:w w:val="105"/>
        </w:rPr>
        <w:t>бо</w:t>
      </w:r>
      <w:r>
        <w:rPr>
          <w:spacing w:val="-1"/>
          <w:w w:val="105"/>
        </w:rPr>
        <w:t>т</w:t>
      </w:r>
      <w:r>
        <w:rPr>
          <w:spacing w:val="-2"/>
          <w:w w:val="105"/>
        </w:rPr>
        <w:t>у</w:t>
      </w:r>
      <w:r>
        <w:rPr>
          <w:spacing w:val="-24"/>
          <w:w w:val="105"/>
        </w:rPr>
        <w:t xml:space="preserve"> </w:t>
      </w:r>
      <w:proofErr w:type="spellStart"/>
      <w:r>
        <w:rPr>
          <w:spacing w:val="-2"/>
          <w:w w:val="105"/>
        </w:rPr>
        <w:t>cookies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файлов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(прос</w:t>
      </w:r>
      <w:r>
        <w:rPr>
          <w:spacing w:val="-1"/>
          <w:w w:val="105"/>
        </w:rPr>
        <w:t>т</w:t>
      </w:r>
      <w:r>
        <w:rPr>
          <w:spacing w:val="-2"/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убрать</w:t>
      </w:r>
      <w:r>
        <w:rPr>
          <w:spacing w:val="-25"/>
          <w:w w:val="105"/>
        </w:rPr>
        <w:t xml:space="preserve"> </w:t>
      </w:r>
      <w:r>
        <w:rPr>
          <w:w w:val="105"/>
        </w:rPr>
        <w:t>галочку)</w:t>
      </w:r>
    </w:p>
    <w:p w14:paraId="4A21852A" w14:textId="77777777" w:rsidR="00000000" w:rsidRDefault="00000000">
      <w:pPr>
        <w:pStyle w:val="a3"/>
        <w:kinsoku w:val="0"/>
        <w:overflowPunct w:val="0"/>
        <w:ind w:right="105"/>
        <w:jc w:val="both"/>
      </w:pPr>
      <w:r>
        <w:t>Пользователь</w:t>
      </w:r>
      <w:r>
        <w:rPr>
          <w:spacing w:val="52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rPr>
          <w:spacing w:val="-1"/>
        </w:rPr>
        <w:t>может</w:t>
      </w:r>
      <w:r>
        <w:rPr>
          <w:spacing w:val="52"/>
        </w:rPr>
        <w:t xml:space="preserve"> </w:t>
      </w:r>
      <w:r>
        <w:t>отключить</w:t>
      </w:r>
      <w:r>
        <w:rPr>
          <w:spacing w:val="53"/>
        </w:rPr>
        <w:t xml:space="preserve"> </w:t>
      </w:r>
      <w:r>
        <w:rPr>
          <w:spacing w:val="-1"/>
        </w:rPr>
        <w:t>работу</w:t>
      </w:r>
      <w:r>
        <w:rPr>
          <w:spacing w:val="50"/>
        </w:rPr>
        <w:t xml:space="preserve"> </w:t>
      </w:r>
      <w:r>
        <w:t>Файлов</w:t>
      </w:r>
      <w:r>
        <w:rPr>
          <w:spacing w:val="52"/>
        </w:rPr>
        <w:t xml:space="preserve"> </w:t>
      </w:r>
      <w:proofErr w:type="spellStart"/>
      <w:r>
        <w:t>cookies</w:t>
      </w:r>
      <w:proofErr w:type="spellEnd"/>
      <w:r>
        <w:rPr>
          <w:spacing w:val="53"/>
        </w:rPr>
        <w:t xml:space="preserve"> </w:t>
      </w:r>
      <w:r>
        <w:t>и/или</w:t>
      </w:r>
      <w:r>
        <w:rPr>
          <w:spacing w:val="54"/>
        </w:rPr>
        <w:t xml:space="preserve"> </w:t>
      </w:r>
      <w:r>
        <w:rPr>
          <w:spacing w:val="-1"/>
        </w:rPr>
        <w:t>удалить</w:t>
      </w:r>
      <w:r>
        <w:rPr>
          <w:spacing w:val="53"/>
        </w:rPr>
        <w:t xml:space="preserve"> </w:t>
      </w:r>
      <w:r>
        <w:rPr>
          <w:spacing w:val="-1"/>
        </w:rPr>
        <w:t>их</w:t>
      </w:r>
      <w:r>
        <w:rPr>
          <w:spacing w:val="55"/>
        </w:rPr>
        <w:t xml:space="preserve"> </w:t>
      </w:r>
      <w:r>
        <w:rPr>
          <w:spacing w:val="-1"/>
        </w:rPr>
        <w:t>вовсе,</w:t>
      </w:r>
      <w:r>
        <w:rPr>
          <w:spacing w:val="31"/>
        </w:rPr>
        <w:t xml:space="preserve"> </w:t>
      </w:r>
      <w:r>
        <w:rPr>
          <w:spacing w:val="-1"/>
        </w:rPr>
        <w:t>путем</w:t>
      </w:r>
      <w:r>
        <w:rPr>
          <w:spacing w:val="22"/>
        </w:rPr>
        <w:t xml:space="preserve"> </w:t>
      </w:r>
      <w:r>
        <w:t>изменения</w:t>
      </w:r>
      <w:r>
        <w:rPr>
          <w:spacing w:val="28"/>
        </w:rPr>
        <w:t xml:space="preserve"> </w:t>
      </w:r>
      <w:r>
        <w:rPr>
          <w:spacing w:val="-1"/>
        </w:rPr>
        <w:t>настроек</w:t>
      </w:r>
      <w:r>
        <w:rPr>
          <w:spacing w:val="25"/>
        </w:rPr>
        <w:t xml:space="preserve"> </w:t>
      </w:r>
      <w:r>
        <w:rPr>
          <w:spacing w:val="-1"/>
        </w:rPr>
        <w:t>своего</w:t>
      </w:r>
      <w:r>
        <w:rPr>
          <w:spacing w:val="28"/>
        </w:rPr>
        <w:t xml:space="preserve"> </w:t>
      </w:r>
      <w:r>
        <w:t>браузера</w:t>
      </w:r>
      <w:r>
        <w:rPr>
          <w:spacing w:val="25"/>
        </w:rPr>
        <w:t xml:space="preserve"> </w:t>
      </w:r>
      <w:r>
        <w:rPr>
          <w:spacing w:val="-1"/>
        </w:rPr>
        <w:t>(при</w:t>
      </w:r>
      <w:r>
        <w:rPr>
          <w:spacing w:val="28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возможно</w:t>
      </w:r>
      <w:r>
        <w:rPr>
          <w:spacing w:val="24"/>
        </w:rPr>
        <w:t xml:space="preserve"> </w:t>
      </w:r>
      <w:r>
        <w:t>также</w:t>
      </w:r>
      <w:r>
        <w:rPr>
          <w:spacing w:val="34"/>
          <w:w w:val="99"/>
        </w:rPr>
        <w:t xml:space="preserve"> </w:t>
      </w:r>
      <w:r>
        <w:rPr>
          <w:spacing w:val="-1"/>
        </w:rPr>
        <w:t>удаление/отключение</w:t>
      </w:r>
      <w:r>
        <w:rPr>
          <w:spacing w:val="-5"/>
        </w:rPr>
        <w:t xml:space="preserve"> </w:t>
      </w:r>
      <w:r>
        <w:t>файлов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установленных</w:t>
      </w:r>
      <w:r>
        <w:rPr>
          <w:spacing w:val="-4"/>
        </w:rPr>
        <w:t xml:space="preserve"> </w:t>
      </w:r>
      <w:r>
        <w:rPr>
          <w:spacing w:val="-1"/>
        </w:rPr>
        <w:t>другими</w:t>
      </w:r>
      <w:r>
        <w:rPr>
          <w:spacing w:val="-4"/>
        </w:rPr>
        <w:t xml:space="preserve"> </w:t>
      </w:r>
      <w:r>
        <w:rPr>
          <w:spacing w:val="-1"/>
        </w:rPr>
        <w:t>веб-сайтами):</w:t>
      </w:r>
    </w:p>
    <w:p w14:paraId="02FE8131" w14:textId="77777777" w:rsidR="00000000" w:rsidRDefault="00000000">
      <w:pPr>
        <w:pStyle w:val="a3"/>
        <w:numPr>
          <w:ilvl w:val="0"/>
          <w:numId w:val="1"/>
        </w:numPr>
        <w:tabs>
          <w:tab w:val="left" w:pos="524"/>
          <w:tab w:val="left" w:pos="2221"/>
          <w:tab w:val="left" w:pos="4654"/>
          <w:tab w:val="left" w:pos="7213"/>
          <w:tab w:val="left" w:pos="8674"/>
        </w:tabs>
        <w:kinsoku w:val="0"/>
        <w:overflowPunct w:val="0"/>
        <w:ind w:right="107" w:firstLine="0"/>
        <w:jc w:val="both"/>
        <w:rPr>
          <w:spacing w:val="-1"/>
        </w:rPr>
      </w:pPr>
      <w:r>
        <w:t>Для</w:t>
      </w:r>
      <w:r>
        <w:rPr>
          <w:spacing w:val="19"/>
        </w:rPr>
        <w:t xml:space="preserve"> </w:t>
      </w:r>
      <w:r>
        <w:t>Google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Chro</w:t>
      </w:r>
      <w:r>
        <w:rPr>
          <w:spacing w:val="-2"/>
        </w:rPr>
        <w:t>m</w:t>
      </w:r>
      <w:r>
        <w:rPr>
          <w:spacing w:val="-1"/>
        </w:rPr>
        <w:t>e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rPr>
          <w:spacing w:val="-1"/>
        </w:rPr>
        <w:t>изменить</w:t>
      </w:r>
      <w:r>
        <w:rPr>
          <w:spacing w:val="22"/>
        </w:rPr>
        <w:t xml:space="preserve"> </w:t>
      </w:r>
      <w:r>
        <w:rPr>
          <w:spacing w:val="-1"/>
        </w:rPr>
        <w:t>параметры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конфигурацию</w:t>
      </w:r>
      <w:r>
        <w:rPr>
          <w:spacing w:val="23"/>
        </w:rPr>
        <w:t xml:space="preserve"> </w:t>
      </w:r>
      <w:r>
        <w:rPr>
          <w:spacing w:val="-1"/>
        </w:rPr>
        <w:t>браузера</w:t>
      </w:r>
      <w:r>
        <w:rPr>
          <w:spacing w:val="55"/>
          <w:w w:val="99"/>
        </w:rPr>
        <w:t xml:space="preserve"> </w:t>
      </w:r>
      <w:r>
        <w:rPr>
          <w:spacing w:val="-1"/>
          <w:w w:val="95"/>
        </w:rPr>
        <w:t>согласно</w:t>
      </w:r>
      <w:r>
        <w:rPr>
          <w:spacing w:val="-1"/>
          <w:w w:val="95"/>
        </w:rPr>
        <w:tab/>
        <w:t>следующим</w:t>
      </w:r>
      <w:r>
        <w:rPr>
          <w:spacing w:val="-1"/>
          <w:w w:val="95"/>
        </w:rPr>
        <w:tab/>
        <w:t>инструкциям</w:t>
      </w:r>
      <w:r>
        <w:rPr>
          <w:spacing w:val="-1"/>
          <w:w w:val="95"/>
        </w:rPr>
        <w:tab/>
        <w:t>по</w:t>
      </w:r>
      <w:r>
        <w:rPr>
          <w:spacing w:val="-1"/>
          <w:w w:val="95"/>
        </w:rPr>
        <w:tab/>
      </w:r>
      <w:r>
        <w:rPr>
          <w:spacing w:val="-1"/>
        </w:rPr>
        <w:t>ссылке:</w:t>
      </w:r>
      <w:r>
        <w:rPr>
          <w:spacing w:val="47"/>
          <w:w w:val="99"/>
        </w:rPr>
        <w:t xml:space="preserve"> </w:t>
      </w:r>
      <w:r>
        <w:rPr>
          <w:spacing w:val="-1"/>
        </w:rPr>
        <w:t>https://support.google.com/chrome/answer/95647?co=GENIE.Platform%3DDesktop&amp;hl=ru.</w:t>
      </w:r>
    </w:p>
    <w:p w14:paraId="78AEDB9C" w14:textId="77777777" w:rsidR="00000000" w:rsidRPr="00F741CD" w:rsidRDefault="00000000">
      <w:pPr>
        <w:pStyle w:val="a3"/>
        <w:numPr>
          <w:ilvl w:val="0"/>
          <w:numId w:val="1"/>
        </w:numPr>
        <w:tabs>
          <w:tab w:val="left" w:pos="508"/>
        </w:tabs>
        <w:kinsoku w:val="0"/>
        <w:overflowPunct w:val="0"/>
        <w:ind w:right="108" w:firstLine="0"/>
        <w:rPr>
          <w:spacing w:val="-1"/>
          <w:lang w:val="en-US"/>
        </w:rPr>
      </w:pPr>
      <w:proofErr w:type="gramStart"/>
      <w:r>
        <w:t xml:space="preserve">Для </w:t>
      </w:r>
      <w:r>
        <w:rPr>
          <w:spacing w:val="5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2"/>
        </w:rPr>
        <w:t>x</w:t>
      </w:r>
      <w:r>
        <w:rPr>
          <w:spacing w:val="-1"/>
        </w:rPr>
        <w:t>,</w:t>
      </w:r>
      <w:r>
        <w:t xml:space="preserve"> </w:t>
      </w:r>
      <w:r>
        <w:rPr>
          <w:spacing w:val="5"/>
        </w:rPr>
        <w:t xml:space="preserve"> </w:t>
      </w:r>
      <w:r>
        <w:t>необходимо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изменить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параметры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конфигурацию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браузера</w:t>
      </w:r>
      <w:r w:rsidRPr="00F741CD">
        <w:rPr>
          <w:lang w:val="en-US"/>
        </w:rPr>
        <w:t xml:space="preserve"> </w:t>
      </w:r>
      <w:r w:rsidRPr="00F741CD">
        <w:rPr>
          <w:spacing w:val="5"/>
          <w:lang w:val="en-US"/>
        </w:rPr>
        <w:t xml:space="preserve"> </w:t>
      </w:r>
      <w:r>
        <w:rPr>
          <w:spacing w:val="-1"/>
        </w:rPr>
        <w:t>согласно</w:t>
      </w:r>
      <w:proofErr w:type="gramEnd"/>
      <w:r w:rsidRPr="00F741CD">
        <w:rPr>
          <w:spacing w:val="81"/>
          <w:lang w:val="en-US"/>
        </w:rPr>
        <w:t xml:space="preserve"> </w:t>
      </w:r>
      <w:r>
        <w:rPr>
          <w:spacing w:val="-1"/>
        </w:rPr>
        <w:t>следующим</w:t>
      </w:r>
      <w:r w:rsidRPr="00F741CD">
        <w:rPr>
          <w:spacing w:val="9"/>
          <w:lang w:val="en-US"/>
        </w:rPr>
        <w:t xml:space="preserve"> </w:t>
      </w:r>
      <w:r>
        <w:t>инструкциям</w:t>
      </w:r>
      <w:r w:rsidRPr="00F741CD">
        <w:rPr>
          <w:spacing w:val="10"/>
          <w:lang w:val="en-US"/>
        </w:rPr>
        <w:t xml:space="preserve"> </w:t>
      </w:r>
      <w:r>
        <w:t>по</w:t>
      </w:r>
      <w:r w:rsidRPr="00F741CD">
        <w:rPr>
          <w:spacing w:val="9"/>
          <w:lang w:val="en-US"/>
        </w:rPr>
        <w:t xml:space="preserve"> </w:t>
      </w:r>
      <w:r>
        <w:t>ссылке</w:t>
      </w:r>
      <w:r w:rsidRPr="00F741CD">
        <w:rPr>
          <w:lang w:val="en-US"/>
        </w:rPr>
        <w:t>:</w:t>
      </w:r>
      <w:r w:rsidRPr="00F741CD">
        <w:rPr>
          <w:spacing w:val="10"/>
          <w:lang w:val="en-US"/>
        </w:rPr>
        <w:t xml:space="preserve"> </w:t>
      </w:r>
      <w:r w:rsidRPr="00F741CD">
        <w:rPr>
          <w:spacing w:val="-1"/>
          <w:lang w:val="en-US"/>
        </w:rPr>
        <w:t>https://support.mozilla.org/ru/kb/uluchshennaya-zashita-</w:t>
      </w:r>
      <w:r w:rsidRPr="00F741CD">
        <w:rPr>
          <w:spacing w:val="120"/>
          <w:lang w:val="en-US"/>
        </w:rPr>
        <w:t xml:space="preserve"> </w:t>
      </w:r>
      <w:r w:rsidRPr="00F741CD">
        <w:rPr>
          <w:spacing w:val="-1"/>
          <w:lang w:val="en-US"/>
        </w:rPr>
        <w:t>ot-otslezhivaniya-v-firefox-?redirectlocale=en-US&amp;redirectslug=enable-and-disable-cookies-</w:t>
      </w:r>
      <w:r w:rsidRPr="00F741CD">
        <w:rPr>
          <w:spacing w:val="155"/>
          <w:lang w:val="en-US"/>
        </w:rPr>
        <w:t xml:space="preserve"> </w:t>
      </w:r>
      <w:r w:rsidRPr="00F741CD">
        <w:rPr>
          <w:spacing w:val="-1"/>
          <w:lang w:val="en-US"/>
        </w:rPr>
        <w:t>website-preferences.</w:t>
      </w:r>
    </w:p>
    <w:p w14:paraId="672BF352" w14:textId="77777777" w:rsidR="00000000" w:rsidRPr="00F741CD" w:rsidRDefault="00000000">
      <w:pPr>
        <w:pStyle w:val="a3"/>
        <w:numPr>
          <w:ilvl w:val="0"/>
          <w:numId w:val="1"/>
        </w:numPr>
        <w:tabs>
          <w:tab w:val="left" w:pos="508"/>
        </w:tabs>
        <w:kinsoku w:val="0"/>
        <w:overflowPunct w:val="0"/>
        <w:ind w:right="109" w:firstLine="0"/>
        <w:jc w:val="both"/>
        <w:rPr>
          <w:spacing w:val="-1"/>
          <w:lang w:val="en-US"/>
        </w:rPr>
      </w:pPr>
      <w:r>
        <w:t>Для</w:t>
      </w:r>
      <w:r w:rsidRPr="00F741CD">
        <w:rPr>
          <w:spacing w:val="8"/>
          <w:lang w:val="en-US"/>
        </w:rPr>
        <w:t xml:space="preserve"> </w:t>
      </w:r>
      <w:r w:rsidRPr="00F741CD">
        <w:rPr>
          <w:lang w:val="en-US"/>
        </w:rPr>
        <w:t>Internet</w:t>
      </w:r>
      <w:r w:rsidRPr="00F741CD">
        <w:rPr>
          <w:spacing w:val="6"/>
          <w:lang w:val="en-US"/>
        </w:rPr>
        <w:t xml:space="preserve"> </w:t>
      </w:r>
      <w:r w:rsidRPr="00F741CD">
        <w:rPr>
          <w:lang w:val="en-US"/>
        </w:rPr>
        <w:t>Explorer,</w:t>
      </w:r>
      <w:r w:rsidRPr="00F741CD">
        <w:rPr>
          <w:spacing w:val="6"/>
          <w:lang w:val="en-US"/>
        </w:rPr>
        <w:t xml:space="preserve"> </w:t>
      </w:r>
      <w:r>
        <w:t>необходимо</w:t>
      </w:r>
      <w:r w:rsidRPr="00F741CD">
        <w:rPr>
          <w:spacing w:val="7"/>
          <w:lang w:val="en-US"/>
        </w:rPr>
        <w:t xml:space="preserve"> </w:t>
      </w:r>
      <w:r>
        <w:rPr>
          <w:spacing w:val="-1"/>
        </w:rPr>
        <w:t>изменить</w:t>
      </w:r>
      <w:r w:rsidRPr="00F741CD">
        <w:rPr>
          <w:spacing w:val="6"/>
          <w:lang w:val="en-US"/>
        </w:rPr>
        <w:t xml:space="preserve"> </w:t>
      </w:r>
      <w:r>
        <w:rPr>
          <w:spacing w:val="-1"/>
        </w:rPr>
        <w:t>параметры</w:t>
      </w:r>
      <w:r w:rsidRPr="00F741CD">
        <w:rPr>
          <w:spacing w:val="4"/>
          <w:lang w:val="en-US"/>
        </w:rPr>
        <w:t xml:space="preserve"> </w:t>
      </w:r>
      <w:r>
        <w:t>и</w:t>
      </w:r>
      <w:r w:rsidRPr="00F741CD">
        <w:rPr>
          <w:spacing w:val="9"/>
          <w:lang w:val="en-US"/>
        </w:rPr>
        <w:t xml:space="preserve"> </w:t>
      </w:r>
      <w:r>
        <w:rPr>
          <w:spacing w:val="-1"/>
        </w:rPr>
        <w:t>конфигурацию</w:t>
      </w:r>
      <w:r w:rsidRPr="00F741CD">
        <w:rPr>
          <w:spacing w:val="9"/>
          <w:lang w:val="en-US"/>
        </w:rPr>
        <w:t xml:space="preserve"> </w:t>
      </w:r>
      <w:r>
        <w:rPr>
          <w:spacing w:val="-1"/>
        </w:rPr>
        <w:t>браузера</w:t>
      </w:r>
      <w:r w:rsidRPr="00F741CD">
        <w:rPr>
          <w:spacing w:val="68"/>
          <w:w w:val="99"/>
          <w:lang w:val="en-US"/>
        </w:rPr>
        <w:t xml:space="preserve"> </w:t>
      </w:r>
      <w:r>
        <w:rPr>
          <w:spacing w:val="-1"/>
        </w:rPr>
        <w:t>согласно</w:t>
      </w:r>
      <w:r w:rsidRPr="00F741CD">
        <w:rPr>
          <w:spacing w:val="30"/>
          <w:lang w:val="en-US"/>
        </w:rPr>
        <w:t xml:space="preserve"> </w:t>
      </w:r>
      <w:r>
        <w:rPr>
          <w:spacing w:val="-1"/>
        </w:rPr>
        <w:t>следующим</w:t>
      </w:r>
      <w:r w:rsidRPr="00F741CD">
        <w:rPr>
          <w:spacing w:val="29"/>
          <w:lang w:val="en-US"/>
        </w:rPr>
        <w:t xml:space="preserve"> </w:t>
      </w:r>
      <w:r>
        <w:rPr>
          <w:spacing w:val="-1"/>
        </w:rPr>
        <w:t>инструкциям</w:t>
      </w:r>
      <w:r w:rsidRPr="00F741CD">
        <w:rPr>
          <w:spacing w:val="27"/>
          <w:lang w:val="en-US"/>
        </w:rPr>
        <w:t xml:space="preserve"> </w:t>
      </w:r>
      <w:r>
        <w:t>по</w:t>
      </w:r>
      <w:r w:rsidRPr="00F741CD">
        <w:rPr>
          <w:spacing w:val="27"/>
          <w:lang w:val="en-US"/>
        </w:rPr>
        <w:t xml:space="preserve"> </w:t>
      </w:r>
      <w:r>
        <w:rPr>
          <w:spacing w:val="-1"/>
        </w:rPr>
        <w:t>ссылке</w:t>
      </w:r>
      <w:r w:rsidRPr="00F741CD">
        <w:rPr>
          <w:spacing w:val="-1"/>
          <w:lang w:val="en-US"/>
        </w:rPr>
        <w:t>:</w:t>
      </w:r>
      <w:r w:rsidRPr="00F741CD">
        <w:rPr>
          <w:spacing w:val="27"/>
          <w:lang w:val="en-US"/>
        </w:rPr>
        <w:t xml:space="preserve"> </w:t>
      </w:r>
      <w:r w:rsidRPr="00F741CD">
        <w:rPr>
          <w:spacing w:val="-1"/>
          <w:lang w:val="en-US"/>
        </w:rPr>
        <w:t>https://support.microsoft.com/ru-</w:t>
      </w:r>
      <w:r w:rsidRPr="00F741CD">
        <w:rPr>
          <w:spacing w:val="109"/>
          <w:lang w:val="en-US"/>
        </w:rPr>
        <w:t xml:space="preserve"> </w:t>
      </w:r>
      <w:proofErr w:type="spellStart"/>
      <w:r w:rsidRPr="00F741CD">
        <w:rPr>
          <w:spacing w:val="-1"/>
          <w:lang w:val="en-US"/>
        </w:rPr>
        <w:t>ru</w:t>
      </w:r>
      <w:proofErr w:type="spellEnd"/>
      <w:r w:rsidRPr="00F741CD">
        <w:rPr>
          <w:spacing w:val="-1"/>
          <w:lang w:val="en-US"/>
        </w:rPr>
        <w:t>/help/17442/windows-internet-explorer-delete-manage-cookies.</w:t>
      </w:r>
    </w:p>
    <w:p w14:paraId="1C22871A" w14:textId="77777777" w:rsidR="00000000" w:rsidRDefault="00000000">
      <w:pPr>
        <w:pStyle w:val="a3"/>
        <w:numPr>
          <w:ilvl w:val="0"/>
          <w:numId w:val="1"/>
        </w:numPr>
        <w:tabs>
          <w:tab w:val="left" w:pos="522"/>
          <w:tab w:val="left" w:pos="2062"/>
          <w:tab w:val="left" w:pos="4153"/>
          <w:tab w:val="left" w:pos="5143"/>
          <w:tab w:val="left" w:pos="6670"/>
        </w:tabs>
        <w:kinsoku w:val="0"/>
        <w:overflowPunct w:val="0"/>
        <w:ind w:right="109" w:firstLine="0"/>
        <w:jc w:val="both"/>
        <w:rPr>
          <w:spacing w:val="-1"/>
        </w:rPr>
      </w:pPr>
      <w:r>
        <w:t>Для</w:t>
      </w:r>
      <w:r>
        <w:rPr>
          <w:spacing w:val="19"/>
        </w:rPr>
        <w:t xml:space="preserve"> </w:t>
      </w:r>
      <w:r>
        <w:t>Safari,</w:t>
      </w:r>
      <w:r>
        <w:rPr>
          <w:spacing w:val="19"/>
        </w:rPr>
        <w:t xml:space="preserve"> </w:t>
      </w:r>
      <w:r>
        <w:t>необходимо</w:t>
      </w:r>
      <w:r>
        <w:rPr>
          <w:spacing w:val="19"/>
        </w:rPr>
        <w:t xml:space="preserve"> </w:t>
      </w:r>
      <w:r>
        <w:t>изменить</w:t>
      </w:r>
      <w:r>
        <w:rPr>
          <w:spacing w:val="17"/>
        </w:rPr>
        <w:t xml:space="preserve"> </w:t>
      </w:r>
      <w:r>
        <w:rPr>
          <w:spacing w:val="-1"/>
        </w:rPr>
        <w:t>параметры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конфигурацию</w:t>
      </w:r>
      <w:r>
        <w:rPr>
          <w:spacing w:val="21"/>
        </w:rPr>
        <w:t xml:space="preserve"> </w:t>
      </w:r>
      <w:r>
        <w:rPr>
          <w:spacing w:val="-1"/>
        </w:rPr>
        <w:t>браузера</w:t>
      </w:r>
      <w:r>
        <w:rPr>
          <w:spacing w:val="22"/>
        </w:rPr>
        <w:t xml:space="preserve"> </w:t>
      </w:r>
      <w:r>
        <w:rPr>
          <w:spacing w:val="-1"/>
        </w:rPr>
        <w:t>согласно</w:t>
      </w:r>
      <w:r>
        <w:rPr>
          <w:spacing w:val="50"/>
        </w:rPr>
        <w:t xml:space="preserve"> </w:t>
      </w:r>
      <w:r>
        <w:rPr>
          <w:spacing w:val="-1"/>
          <w:w w:val="95"/>
        </w:rPr>
        <w:t>следующим</w:t>
      </w:r>
      <w:r>
        <w:rPr>
          <w:spacing w:val="-1"/>
          <w:w w:val="95"/>
        </w:rPr>
        <w:tab/>
      </w:r>
      <w:r>
        <w:rPr>
          <w:w w:val="95"/>
        </w:rPr>
        <w:t>инструкциям</w:t>
      </w:r>
      <w:r>
        <w:rPr>
          <w:w w:val="95"/>
        </w:rPr>
        <w:tab/>
        <w:t>по</w:t>
      </w:r>
      <w:r>
        <w:rPr>
          <w:w w:val="95"/>
        </w:rPr>
        <w:tab/>
      </w:r>
      <w:r>
        <w:rPr>
          <w:spacing w:val="-1"/>
          <w:w w:val="95"/>
        </w:rPr>
        <w:t>ссылке:</w:t>
      </w:r>
      <w:r>
        <w:rPr>
          <w:spacing w:val="-1"/>
          <w:w w:val="95"/>
        </w:rPr>
        <w:tab/>
      </w:r>
      <w:r>
        <w:rPr>
          <w:spacing w:val="-1"/>
        </w:rPr>
        <w:t>https://support.apple.com/ru-</w:t>
      </w:r>
      <w:r>
        <w:rPr>
          <w:spacing w:val="72"/>
        </w:rPr>
        <w:t xml:space="preserve"> </w:t>
      </w:r>
      <w:proofErr w:type="spellStart"/>
      <w:r>
        <w:rPr>
          <w:spacing w:val="-1"/>
        </w:rPr>
        <w:t>ru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guide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safari</w:t>
      </w:r>
      <w:proofErr w:type="spellEnd"/>
      <w:r>
        <w:rPr>
          <w:spacing w:val="-1"/>
        </w:rPr>
        <w:t>/sfri11471/</w:t>
      </w:r>
      <w:proofErr w:type="spellStart"/>
      <w:r>
        <w:rPr>
          <w:spacing w:val="-1"/>
        </w:rPr>
        <w:t>mac</w:t>
      </w:r>
      <w:proofErr w:type="spellEnd"/>
      <w:r>
        <w:rPr>
          <w:spacing w:val="-1"/>
        </w:rPr>
        <w:t>.</w:t>
      </w:r>
    </w:p>
    <w:p w14:paraId="73A5C303" w14:textId="77777777" w:rsidR="00000000" w:rsidRDefault="00000000">
      <w:pPr>
        <w:pStyle w:val="a3"/>
        <w:numPr>
          <w:ilvl w:val="0"/>
          <w:numId w:val="1"/>
        </w:numPr>
        <w:tabs>
          <w:tab w:val="left" w:pos="522"/>
          <w:tab w:val="left" w:pos="2062"/>
          <w:tab w:val="left" w:pos="4153"/>
          <w:tab w:val="left" w:pos="5143"/>
          <w:tab w:val="left" w:pos="6670"/>
        </w:tabs>
        <w:kinsoku w:val="0"/>
        <w:overflowPunct w:val="0"/>
        <w:ind w:right="109" w:firstLine="0"/>
        <w:jc w:val="both"/>
        <w:rPr>
          <w:spacing w:val="-1"/>
        </w:rPr>
        <w:sectPr w:rsidR="00000000">
          <w:pgSz w:w="11910" w:h="16840"/>
          <w:pgMar w:top="1580" w:right="740" w:bottom="280" w:left="1600" w:header="720" w:footer="720" w:gutter="0"/>
          <w:cols w:space="720"/>
          <w:noEndnote/>
        </w:sectPr>
      </w:pPr>
    </w:p>
    <w:p w14:paraId="393750BD" w14:textId="77777777" w:rsidR="00000000" w:rsidRDefault="00000000">
      <w:pPr>
        <w:pStyle w:val="a3"/>
        <w:kinsoku w:val="0"/>
        <w:overflowPunct w:val="0"/>
        <w:spacing w:before="47"/>
        <w:ind w:left="3635" w:right="2359"/>
        <w:jc w:val="center"/>
        <w:rPr>
          <w:w w:val="105"/>
        </w:rPr>
      </w:pPr>
      <w:r>
        <w:rPr>
          <w:w w:val="105"/>
        </w:rPr>
        <w:lastRenderedPageBreak/>
        <w:t>ПОЛИТИКА</w:t>
      </w:r>
    </w:p>
    <w:p w14:paraId="1A2125E0" w14:textId="77777777" w:rsidR="00000000" w:rsidRDefault="00000000">
      <w:pPr>
        <w:pStyle w:val="a3"/>
        <w:kinsoku w:val="0"/>
        <w:overflowPunct w:val="0"/>
        <w:ind w:left="3639" w:right="2359"/>
        <w:jc w:val="center"/>
      </w:pP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COOKIE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Ф</w:t>
      </w:r>
      <w:r>
        <w:rPr>
          <w:spacing w:val="-2"/>
          <w:w w:val="105"/>
        </w:rPr>
        <w:t>А</w:t>
      </w:r>
      <w:r>
        <w:rPr>
          <w:spacing w:val="-1"/>
          <w:w w:val="105"/>
        </w:rPr>
        <w:t>ЙЛО</w:t>
      </w:r>
      <w:r>
        <w:rPr>
          <w:spacing w:val="-2"/>
          <w:w w:val="105"/>
        </w:rPr>
        <w:t>В</w:t>
      </w:r>
    </w:p>
    <w:p w14:paraId="04B6B33B" w14:textId="77777777" w:rsidR="00000000" w:rsidRDefault="00000000">
      <w:pPr>
        <w:pStyle w:val="a3"/>
        <w:kinsoku w:val="0"/>
        <w:overflowPunct w:val="0"/>
        <w:spacing w:before="7"/>
        <w:ind w:left="0"/>
        <w:rPr>
          <w:sz w:val="23"/>
          <w:szCs w:val="23"/>
        </w:rPr>
      </w:pPr>
    </w:p>
    <w:p w14:paraId="7006A264" w14:textId="7B45FC3A" w:rsidR="00000000" w:rsidRDefault="00000000">
      <w:pPr>
        <w:pStyle w:val="a3"/>
        <w:kinsoku w:val="0"/>
        <w:overflowPunct w:val="0"/>
        <w:ind w:left="115" w:right="109" w:firstLine="626"/>
        <w:jc w:val="both"/>
        <w:rPr>
          <w:color w:val="000000"/>
          <w:spacing w:val="-1"/>
        </w:rPr>
      </w:pPr>
      <w:r>
        <w:t>На</w:t>
      </w:r>
      <w:r>
        <w:rPr>
          <w:spacing w:val="3"/>
        </w:rPr>
        <w:t xml:space="preserve"> </w:t>
      </w:r>
      <w:r>
        <w:t>сайте</w:t>
      </w:r>
      <w:r>
        <w:rPr>
          <w:spacing w:val="7"/>
        </w:rPr>
        <w:t xml:space="preserve"> </w:t>
      </w:r>
      <w:r w:rsidR="00F741CD" w:rsidRPr="00F741CD">
        <w:rPr>
          <w:color w:val="0562C1"/>
          <w:u w:val="single"/>
        </w:rPr>
        <w:t>https://sokolovaclinic.ru</w:t>
      </w:r>
      <w:r w:rsidR="00F741CD" w:rsidRPr="00F741CD">
        <w:rPr>
          <w:color w:val="0562C1"/>
          <w:u w:val="single"/>
        </w:rPr>
        <w:t xml:space="preserve"> </w:t>
      </w:r>
      <w:r>
        <w:rPr>
          <w:color w:val="000000"/>
          <w:spacing w:val="-1"/>
        </w:rPr>
        <w:t>(далее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«Сайт»)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мы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используем</w:t>
      </w:r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-1"/>
        </w:rPr>
        <w:t>cookies</w:t>
      </w:r>
      <w:proofErr w:type="spellEnd"/>
      <w:r>
        <w:rPr>
          <w:color w:val="000000"/>
          <w:spacing w:val="-1"/>
        </w:rPr>
        <w:t>-файлы.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Настоящая</w:t>
      </w:r>
      <w:r>
        <w:rPr>
          <w:color w:val="000000"/>
          <w:spacing w:val="60"/>
          <w:w w:val="99"/>
        </w:rPr>
        <w:t xml:space="preserve"> </w:t>
      </w:r>
      <w:r>
        <w:rPr>
          <w:color w:val="000000"/>
        </w:rPr>
        <w:t>Политика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предоставляет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вам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информацию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том,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мы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используем</w:t>
      </w:r>
      <w:r>
        <w:rPr>
          <w:color w:val="000000"/>
          <w:spacing w:val="30"/>
        </w:rPr>
        <w:t xml:space="preserve"> </w:t>
      </w:r>
      <w:proofErr w:type="spellStart"/>
      <w:r>
        <w:rPr>
          <w:color w:val="000000"/>
          <w:spacing w:val="-1"/>
        </w:rPr>
        <w:t>cookies</w:t>
      </w:r>
      <w:proofErr w:type="spellEnd"/>
      <w:r>
        <w:rPr>
          <w:color w:val="000000"/>
          <w:spacing w:val="-1"/>
        </w:rPr>
        <w:t>-файлы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вы</w:t>
      </w:r>
      <w:r>
        <w:rPr>
          <w:color w:val="000000"/>
          <w:spacing w:val="81"/>
          <w:w w:val="99"/>
        </w:rPr>
        <w:t xml:space="preserve"> </w:t>
      </w:r>
      <w:r>
        <w:rPr>
          <w:color w:val="000000"/>
          <w:spacing w:val="-1"/>
        </w:rPr>
        <w:t>можете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контролировать.</w:t>
      </w:r>
    </w:p>
    <w:p w14:paraId="4990CCDD" w14:textId="77777777" w:rsidR="00000000" w:rsidRDefault="00000000">
      <w:pPr>
        <w:pStyle w:val="a3"/>
        <w:kinsoku w:val="0"/>
        <w:overflowPunct w:val="0"/>
        <w:ind w:left="115" w:right="106" w:firstLine="626"/>
        <w:jc w:val="both"/>
        <w:rPr>
          <w:spacing w:val="-1"/>
        </w:rPr>
      </w:pPr>
      <w:r>
        <w:rPr>
          <w:spacing w:val="-1"/>
        </w:rPr>
        <w:t>Используя</w:t>
      </w:r>
      <w:r>
        <w:rPr>
          <w:spacing w:val="40"/>
        </w:rPr>
        <w:t xml:space="preserve"> </w:t>
      </w:r>
      <w:r>
        <w:t>Сайт,</w:t>
      </w:r>
      <w:r>
        <w:rPr>
          <w:spacing w:val="42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rPr>
          <w:spacing w:val="-1"/>
        </w:rPr>
        <w:t>принимаете</w:t>
      </w:r>
      <w:r>
        <w:rPr>
          <w:spacing w:val="41"/>
        </w:rPr>
        <w:t xml:space="preserve"> </w:t>
      </w:r>
      <w:r>
        <w:rPr>
          <w:spacing w:val="-1"/>
        </w:rPr>
        <w:t>правила</w:t>
      </w:r>
      <w:r>
        <w:rPr>
          <w:spacing w:val="41"/>
        </w:rPr>
        <w:t xml:space="preserve"> </w:t>
      </w:r>
      <w:r>
        <w:rPr>
          <w:spacing w:val="-1"/>
        </w:rPr>
        <w:t>использования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-файлов</w:t>
      </w:r>
      <w:r>
        <w:rPr>
          <w:spacing w:val="40"/>
        </w:rPr>
        <w:t xml:space="preserve"> </w:t>
      </w:r>
      <w:r>
        <w:t>(и</w:t>
      </w:r>
      <w:r>
        <w:rPr>
          <w:spacing w:val="40"/>
        </w:rPr>
        <w:t xml:space="preserve"> </w:t>
      </w:r>
      <w:r>
        <w:t>схожих</w:t>
      </w:r>
      <w:r>
        <w:rPr>
          <w:spacing w:val="77"/>
        </w:rPr>
        <w:t xml:space="preserve"> </w:t>
      </w:r>
      <w:r>
        <w:t>технологий)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1"/>
        </w:rPr>
        <w:t>настоящим</w:t>
      </w:r>
      <w:r>
        <w:rPr>
          <w:spacing w:val="46"/>
        </w:rPr>
        <w:t xml:space="preserve"> </w:t>
      </w:r>
      <w:r>
        <w:t>документом.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частности,</w:t>
      </w:r>
      <w:r>
        <w:rPr>
          <w:spacing w:val="45"/>
        </w:rPr>
        <w:t xml:space="preserve"> </w:t>
      </w:r>
      <w:r>
        <w:t>вы</w:t>
      </w:r>
      <w:r>
        <w:rPr>
          <w:spacing w:val="42"/>
        </w:rPr>
        <w:t xml:space="preserve"> </w:t>
      </w:r>
      <w:r>
        <w:t>принимаете</w:t>
      </w:r>
      <w:r>
        <w:rPr>
          <w:spacing w:val="46"/>
        </w:rPr>
        <w:t xml:space="preserve"> </w:t>
      </w:r>
      <w:r>
        <w:rPr>
          <w:spacing w:val="-1"/>
        </w:rPr>
        <w:t>правила</w:t>
      </w:r>
      <w:r>
        <w:rPr>
          <w:spacing w:val="38"/>
          <w:w w:val="99"/>
        </w:rPr>
        <w:t xml:space="preserve"> </w:t>
      </w:r>
      <w:r>
        <w:t>использования</w:t>
      </w:r>
      <w:r>
        <w:rPr>
          <w:spacing w:val="55"/>
        </w:rPr>
        <w:t xml:space="preserve"> </w:t>
      </w:r>
      <w:r>
        <w:rPr>
          <w:spacing w:val="-1"/>
        </w:rPr>
        <w:t>аналитических,</w:t>
      </w:r>
      <w:r>
        <w:rPr>
          <w:spacing w:val="51"/>
        </w:rPr>
        <w:t xml:space="preserve"> </w:t>
      </w:r>
      <w:r>
        <w:rPr>
          <w:spacing w:val="-1"/>
        </w:rPr>
        <w:t>рекламных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функциональных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-файлов</w:t>
      </w:r>
      <w:r>
        <w:rPr>
          <w:spacing w:val="5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rPr>
          <w:spacing w:val="-1"/>
        </w:rPr>
        <w:t>целей,</w:t>
      </w:r>
      <w:r>
        <w:rPr>
          <w:spacing w:val="79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rPr>
          <w:spacing w:val="-1"/>
        </w:rPr>
        <w:t>ниже.</w:t>
      </w:r>
    </w:p>
    <w:p w14:paraId="531021E9" w14:textId="77777777" w:rsidR="00000000" w:rsidRDefault="00000000">
      <w:pPr>
        <w:pStyle w:val="a3"/>
        <w:kinsoku w:val="0"/>
        <w:overflowPunct w:val="0"/>
        <w:spacing w:before="5"/>
        <w:ind w:left="0"/>
      </w:pPr>
    </w:p>
    <w:p w14:paraId="2CF1C981" w14:textId="77777777" w:rsidR="00000000" w:rsidRDefault="00000000">
      <w:pPr>
        <w:pStyle w:val="a3"/>
        <w:kinsoku w:val="0"/>
        <w:overflowPunct w:val="0"/>
        <w:spacing w:line="274" w:lineRule="exact"/>
        <w:ind w:left="681"/>
      </w:pPr>
      <w:r>
        <w:rPr>
          <w:w w:val="105"/>
        </w:rPr>
        <w:t>Что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так</w:t>
      </w:r>
      <w:r>
        <w:rPr>
          <w:spacing w:val="-2"/>
          <w:w w:val="105"/>
        </w:rPr>
        <w:t>ое</w:t>
      </w:r>
      <w:r>
        <w:rPr>
          <w:spacing w:val="24"/>
          <w:w w:val="105"/>
        </w:rPr>
        <w:t xml:space="preserve"> </w:t>
      </w:r>
      <w:proofErr w:type="spellStart"/>
      <w:r>
        <w:rPr>
          <w:spacing w:val="-2"/>
          <w:w w:val="105"/>
        </w:rPr>
        <w:t>coo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ies</w:t>
      </w:r>
      <w:proofErr w:type="spellEnd"/>
      <w:r>
        <w:rPr>
          <w:spacing w:val="-2"/>
          <w:w w:val="105"/>
        </w:rPr>
        <w:t>-</w:t>
      </w:r>
      <w:r>
        <w:rPr>
          <w:spacing w:val="-1"/>
          <w:w w:val="105"/>
        </w:rPr>
        <w:t>файлы?</w:t>
      </w:r>
    </w:p>
    <w:p w14:paraId="52CC15E1" w14:textId="77777777" w:rsidR="00000000" w:rsidRDefault="00000000">
      <w:pPr>
        <w:pStyle w:val="a3"/>
        <w:kinsoku w:val="0"/>
        <w:overflowPunct w:val="0"/>
        <w:ind w:left="115" w:right="103" w:firstLine="566"/>
        <w:jc w:val="both"/>
        <w:rPr>
          <w:spacing w:val="-1"/>
        </w:rPr>
      </w:pPr>
      <w:r>
        <w:t>Файл</w:t>
      </w:r>
      <w:r>
        <w:rPr>
          <w:spacing w:val="9"/>
        </w:rPr>
        <w:t xml:space="preserve"> </w:t>
      </w:r>
      <w:proofErr w:type="spellStart"/>
      <w:r>
        <w:t>cookies</w:t>
      </w:r>
      <w:proofErr w:type="spellEnd"/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rPr>
          <w:spacing w:val="-1"/>
        </w:rPr>
        <w:t>небольшой</w:t>
      </w:r>
      <w:r>
        <w:rPr>
          <w:spacing w:val="11"/>
        </w:rPr>
        <w:t xml:space="preserve"> </w:t>
      </w:r>
      <w:r>
        <w:rPr>
          <w:spacing w:val="-1"/>
        </w:rPr>
        <w:t>фрагмент</w:t>
      </w:r>
      <w:r>
        <w:rPr>
          <w:spacing w:val="9"/>
        </w:rPr>
        <w:t xml:space="preserve"> </w:t>
      </w:r>
      <w:r>
        <w:rPr>
          <w:spacing w:val="-1"/>
        </w:rPr>
        <w:t>текста,</w:t>
      </w:r>
      <w:r>
        <w:rPr>
          <w:spacing w:val="6"/>
        </w:rPr>
        <w:t xml:space="preserve"> </w:t>
      </w:r>
      <w:r>
        <w:rPr>
          <w:spacing w:val="-1"/>
        </w:rPr>
        <w:t>передаваемый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браузер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сайта,</w:t>
      </w:r>
      <w:r>
        <w:rPr>
          <w:spacing w:val="10"/>
        </w:rPr>
        <w:t xml:space="preserve"> </w:t>
      </w:r>
      <w:r>
        <w:t>который</w:t>
      </w:r>
      <w:r>
        <w:rPr>
          <w:spacing w:val="68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 xml:space="preserve">посетили. Он </w:t>
      </w:r>
      <w:r>
        <w:rPr>
          <w:spacing w:val="-1"/>
        </w:rPr>
        <w:t>помогает</w:t>
      </w:r>
      <w:r>
        <w:rPr>
          <w:spacing w:val="1"/>
        </w:rPr>
        <w:t xml:space="preserve"> </w:t>
      </w:r>
      <w:r>
        <w:t>сайту</w:t>
      </w:r>
      <w:r>
        <w:rPr>
          <w:spacing w:val="-5"/>
        </w:rPr>
        <w:t xml:space="preserve"> </w:t>
      </w:r>
      <w:r>
        <w:t xml:space="preserve">запомнить </w:t>
      </w:r>
      <w:r>
        <w:rPr>
          <w:spacing w:val="-1"/>
        </w:rPr>
        <w:t>информацию</w:t>
      </w:r>
      <w:r>
        <w:rPr>
          <w:spacing w:val="3"/>
        </w:rPr>
        <w:t xml:space="preserve"> </w:t>
      </w:r>
      <w:r>
        <w:t>о</w:t>
      </w:r>
      <w:r>
        <w:rPr>
          <w:spacing w:val="-1"/>
        </w:rPr>
        <w:t xml:space="preserve"> вас,</w:t>
      </w:r>
      <w:r>
        <w:t xml:space="preserve"> </w:t>
      </w:r>
      <w:r>
        <w:rPr>
          <w:spacing w:val="-1"/>
        </w:rPr>
        <w:t>например,</w:t>
      </w:r>
      <w:r>
        <w:t xml:space="preserve"> то,</w:t>
      </w:r>
      <w:r>
        <w:rPr>
          <w:spacing w:val="-1"/>
        </w:rPr>
        <w:t xml:space="preserve"> </w:t>
      </w:r>
      <w:r>
        <w:t>на каком языке</w:t>
      </w:r>
      <w:r>
        <w:rPr>
          <w:spacing w:val="-2"/>
        </w:rPr>
        <w:t xml:space="preserve"> </w:t>
      </w:r>
      <w:r>
        <w:t>вы</w:t>
      </w:r>
      <w:r>
        <w:rPr>
          <w:spacing w:val="37"/>
          <w:w w:val="99"/>
        </w:rPr>
        <w:t xml:space="preserve"> </w:t>
      </w:r>
      <w:r>
        <w:rPr>
          <w:spacing w:val="-1"/>
        </w:rPr>
        <w:t>предпочитаете</w:t>
      </w:r>
      <w:r>
        <w:rPr>
          <w:spacing w:val="31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rPr>
          <w:spacing w:val="-1"/>
        </w:rPr>
        <w:t>просматривать.</w:t>
      </w:r>
      <w:r>
        <w:rPr>
          <w:spacing w:val="31"/>
        </w:rPr>
        <w:t xml:space="preserve"> </w:t>
      </w:r>
      <w:proofErr w:type="spellStart"/>
      <w:r>
        <w:t>Cookies</w:t>
      </w:r>
      <w:proofErr w:type="spellEnd"/>
      <w:r>
        <w:t>-файлы</w:t>
      </w:r>
      <w:r>
        <w:rPr>
          <w:spacing w:val="31"/>
        </w:rPr>
        <w:t xml:space="preserve"> </w:t>
      </w:r>
      <w:r>
        <w:t>широко</w:t>
      </w:r>
      <w:r>
        <w:rPr>
          <w:spacing w:val="33"/>
        </w:rPr>
        <w:t xml:space="preserve"> </w:t>
      </w:r>
      <w:r>
        <w:t>применяются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поддержания</w:t>
      </w:r>
      <w:r>
        <w:rPr>
          <w:spacing w:val="50"/>
          <w:w w:val="99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rPr>
          <w:spacing w:val="-1"/>
        </w:rPr>
        <w:t>веб-сайтов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сбора</w:t>
      </w:r>
      <w:r>
        <w:rPr>
          <w:spacing w:val="37"/>
        </w:rPr>
        <w:t xml:space="preserve"> </w:t>
      </w:r>
      <w:r>
        <w:t>статистики.</w:t>
      </w:r>
      <w:r>
        <w:rPr>
          <w:spacing w:val="37"/>
        </w:rPr>
        <w:t xml:space="preserve"> </w:t>
      </w:r>
      <w:r>
        <w:t>Персональные</w:t>
      </w:r>
      <w:r>
        <w:rPr>
          <w:spacing w:val="34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rPr>
          <w:spacing w:val="-1"/>
        </w:rPr>
        <w:t>сохраняются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proofErr w:type="spellStart"/>
      <w:r>
        <w:t>cookies</w:t>
      </w:r>
      <w:proofErr w:type="spellEnd"/>
      <w:r>
        <w:t>-файлах,</w:t>
      </w:r>
      <w:r>
        <w:rPr>
          <w:spacing w:val="56"/>
        </w:rPr>
        <w:t xml:space="preserve"> </w:t>
      </w:r>
      <w:r>
        <w:rPr>
          <w:spacing w:val="-1"/>
        </w:rPr>
        <w:t>если</w:t>
      </w:r>
      <w:r>
        <w:rPr>
          <w:spacing w:val="6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согласились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их</w:t>
      </w:r>
      <w:r>
        <w:rPr>
          <w:spacing w:val="6"/>
        </w:rPr>
        <w:t xml:space="preserve"> </w:t>
      </w:r>
      <w:r>
        <w:rPr>
          <w:spacing w:val="-1"/>
        </w:rPr>
        <w:t>использование.</w:t>
      </w:r>
      <w:r>
        <w:rPr>
          <w:spacing w:val="2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rPr>
          <w:spacing w:val="-1"/>
        </w:rPr>
        <w:t>обеспечивает</w:t>
      </w:r>
      <w:r>
        <w:rPr>
          <w:spacing w:val="6"/>
        </w:rPr>
        <w:t xml:space="preserve"> </w:t>
      </w:r>
      <w:r>
        <w:t>защищенный</w:t>
      </w:r>
      <w:r>
        <w:rPr>
          <w:spacing w:val="5"/>
        </w:rPr>
        <w:t xml:space="preserve"> </w:t>
      </w:r>
      <w:r>
        <w:rPr>
          <w:spacing w:val="-1"/>
        </w:rPr>
        <w:t>вход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личный</w:t>
      </w:r>
      <w:r>
        <w:rPr>
          <w:spacing w:val="63"/>
        </w:rPr>
        <w:t xml:space="preserve"> </w:t>
      </w:r>
      <w:r>
        <w:t>кабинет,</w:t>
      </w:r>
      <w:r>
        <w:rPr>
          <w:spacing w:val="36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rPr>
          <w:spacing w:val="-1"/>
        </w:rPr>
        <w:t>технически</w:t>
      </w:r>
      <w:r>
        <w:rPr>
          <w:spacing w:val="40"/>
        </w:rPr>
        <w:t xml:space="preserve"> </w:t>
      </w:r>
      <w:r>
        <w:t>необходимо.</w:t>
      </w:r>
      <w:r>
        <w:rPr>
          <w:spacing w:val="36"/>
        </w:rPr>
        <w:t xml:space="preserve"> </w:t>
      </w:r>
      <w:r>
        <w:rPr>
          <w:spacing w:val="-1"/>
        </w:rPr>
        <w:t>Благодаря</w:t>
      </w:r>
      <w:r>
        <w:rPr>
          <w:spacing w:val="37"/>
        </w:rPr>
        <w:t xml:space="preserve"> </w:t>
      </w:r>
      <w:r>
        <w:t>файлам</w:t>
      </w:r>
      <w:r>
        <w:rPr>
          <w:spacing w:val="37"/>
        </w:rPr>
        <w:t xml:space="preserve"> </w:t>
      </w:r>
      <w:proofErr w:type="spellStart"/>
      <w:r>
        <w:t>cookies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просмотр</w:t>
      </w:r>
      <w:r>
        <w:rPr>
          <w:spacing w:val="40"/>
        </w:rPr>
        <w:t xml:space="preserve"> </w:t>
      </w:r>
      <w:r>
        <w:rPr>
          <w:spacing w:val="-1"/>
        </w:rPr>
        <w:t>сайтов</w:t>
      </w:r>
      <w:r>
        <w:rPr>
          <w:spacing w:val="36"/>
        </w:rPr>
        <w:t xml:space="preserve"> </w:t>
      </w:r>
      <w:r>
        <w:t>становится</w:t>
      </w:r>
      <w:r>
        <w:rPr>
          <w:spacing w:val="55"/>
          <w:w w:val="99"/>
        </w:rPr>
        <w:t xml:space="preserve"> </w:t>
      </w:r>
      <w:r>
        <w:rPr>
          <w:spacing w:val="-1"/>
        </w:rPr>
        <w:t>значительно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rPr>
          <w:spacing w:val="-1"/>
        </w:rPr>
        <w:t>удобным.</w:t>
      </w:r>
    </w:p>
    <w:p w14:paraId="7A704588" w14:textId="77777777" w:rsidR="00000000" w:rsidRDefault="00000000">
      <w:pPr>
        <w:pStyle w:val="a3"/>
        <w:kinsoku w:val="0"/>
        <w:overflowPunct w:val="0"/>
        <w:spacing w:before="5"/>
        <w:ind w:left="0"/>
      </w:pPr>
    </w:p>
    <w:p w14:paraId="402868B8" w14:textId="77777777" w:rsidR="00000000" w:rsidRDefault="00000000">
      <w:pPr>
        <w:pStyle w:val="a3"/>
        <w:kinsoku w:val="0"/>
        <w:overflowPunct w:val="0"/>
        <w:spacing w:line="274" w:lineRule="exact"/>
        <w:ind w:left="741"/>
      </w:pPr>
      <w:r>
        <w:rPr>
          <w:w w:val="110"/>
        </w:rPr>
        <w:t>Как</w:t>
      </w:r>
      <w:r>
        <w:rPr>
          <w:spacing w:val="-40"/>
          <w:w w:val="110"/>
        </w:rPr>
        <w:t xml:space="preserve"> </w:t>
      </w:r>
      <w:r>
        <w:rPr>
          <w:w w:val="110"/>
        </w:rPr>
        <w:t>мы</w:t>
      </w:r>
      <w:r>
        <w:rPr>
          <w:spacing w:val="-40"/>
          <w:w w:val="110"/>
        </w:rPr>
        <w:t xml:space="preserve"> </w:t>
      </w:r>
      <w:r>
        <w:rPr>
          <w:w w:val="110"/>
        </w:rPr>
        <w:t>используем</w:t>
      </w:r>
      <w:r>
        <w:rPr>
          <w:spacing w:val="-42"/>
          <w:w w:val="110"/>
        </w:rPr>
        <w:t xml:space="preserve"> </w:t>
      </w:r>
      <w:proofErr w:type="spellStart"/>
      <w:r>
        <w:rPr>
          <w:spacing w:val="-2"/>
          <w:w w:val="110"/>
        </w:rPr>
        <w:t>coo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ies</w:t>
      </w:r>
      <w:proofErr w:type="spellEnd"/>
      <w:r>
        <w:rPr>
          <w:spacing w:val="-2"/>
          <w:w w:val="110"/>
        </w:rPr>
        <w:t>-ф</w:t>
      </w:r>
      <w:r>
        <w:rPr>
          <w:spacing w:val="-1"/>
          <w:w w:val="110"/>
        </w:rPr>
        <w:t>а</w:t>
      </w:r>
      <w:r>
        <w:rPr>
          <w:spacing w:val="-2"/>
          <w:w w:val="110"/>
        </w:rPr>
        <w:t>й</w:t>
      </w:r>
      <w:r>
        <w:rPr>
          <w:spacing w:val="-1"/>
          <w:w w:val="110"/>
        </w:rPr>
        <w:t>лы?</w:t>
      </w:r>
    </w:p>
    <w:p w14:paraId="69462D7D" w14:textId="77777777" w:rsidR="00000000" w:rsidRDefault="00000000">
      <w:pPr>
        <w:pStyle w:val="a3"/>
        <w:kinsoku w:val="0"/>
        <w:overflowPunct w:val="0"/>
        <w:ind w:left="115" w:right="103" w:firstLine="566"/>
        <w:jc w:val="both"/>
        <w:rPr>
          <w:spacing w:val="-1"/>
        </w:rPr>
      </w:pPr>
      <w:r>
        <w:t>Информация,</w:t>
      </w:r>
      <w:r>
        <w:rPr>
          <w:spacing w:val="15"/>
        </w:rPr>
        <w:t xml:space="preserve"> </w:t>
      </w:r>
      <w:r>
        <w:rPr>
          <w:spacing w:val="-1"/>
        </w:rPr>
        <w:t>сбор</w:t>
      </w:r>
      <w:r>
        <w:rPr>
          <w:spacing w:val="15"/>
        </w:rPr>
        <w:t xml:space="preserve"> </w:t>
      </w:r>
      <w:r>
        <w:t>которой</w:t>
      </w:r>
      <w:r>
        <w:rPr>
          <w:spacing w:val="17"/>
        </w:rPr>
        <w:t xml:space="preserve"> </w:t>
      </w:r>
      <w:r>
        <w:rPr>
          <w:spacing w:val="-1"/>
        </w:rPr>
        <w:t>осуществляется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6"/>
        </w:rPr>
        <w:t xml:space="preserve"> </w:t>
      </w:r>
      <w:proofErr w:type="spellStart"/>
      <w:r>
        <w:t>cookies</w:t>
      </w:r>
      <w:proofErr w:type="spellEnd"/>
      <w:r>
        <w:t>-файлов,</w:t>
      </w:r>
      <w:r>
        <w:rPr>
          <w:spacing w:val="15"/>
        </w:rPr>
        <w:t xml:space="preserve"> </w:t>
      </w:r>
      <w:r>
        <w:rPr>
          <w:spacing w:val="-1"/>
        </w:rPr>
        <w:t>помогает</w:t>
      </w:r>
      <w:r>
        <w:rPr>
          <w:spacing w:val="48"/>
        </w:rPr>
        <w:t xml:space="preserve"> </w:t>
      </w:r>
      <w:r>
        <w:t>анализировать</w:t>
      </w:r>
      <w:r>
        <w:rPr>
          <w:spacing w:val="29"/>
        </w:rPr>
        <w:t xml:space="preserve"> </w:t>
      </w:r>
      <w:r>
        <w:rPr>
          <w:spacing w:val="-1"/>
        </w:rPr>
        <w:t>процесс</w:t>
      </w:r>
      <w:r>
        <w:rPr>
          <w:spacing w:val="31"/>
        </w:rPr>
        <w:t xml:space="preserve"> </w:t>
      </w:r>
      <w:r>
        <w:t>использование</w:t>
      </w:r>
      <w:r>
        <w:rPr>
          <w:spacing w:val="31"/>
        </w:rPr>
        <w:t xml:space="preserve"> </w:t>
      </w:r>
      <w:r>
        <w:rPr>
          <w:spacing w:val="-1"/>
        </w:rPr>
        <w:t>Сайта</w:t>
      </w:r>
      <w:r>
        <w:rPr>
          <w:spacing w:val="30"/>
        </w:rPr>
        <w:t xml:space="preserve"> </w:t>
      </w:r>
      <w:r>
        <w:t>пользователями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rPr>
          <w:spacing w:val="-1"/>
        </w:rPr>
        <w:t>обеспечения</w:t>
      </w:r>
      <w:r>
        <w:rPr>
          <w:spacing w:val="33"/>
        </w:rPr>
        <w:t xml:space="preserve"> </w:t>
      </w:r>
      <w:r>
        <w:t>максимального</w:t>
      </w:r>
      <w:r>
        <w:rPr>
          <w:spacing w:val="33"/>
        </w:rPr>
        <w:t xml:space="preserve"> </w:t>
      </w:r>
      <w:r>
        <w:rPr>
          <w:spacing w:val="-1"/>
        </w:rPr>
        <w:t>удобства,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сбора</w:t>
      </w:r>
      <w:r>
        <w:rPr>
          <w:spacing w:val="15"/>
        </w:rPr>
        <w:t xml:space="preserve"> </w:t>
      </w:r>
      <w:r>
        <w:t>статистики.</w:t>
      </w:r>
      <w:r>
        <w:rPr>
          <w:spacing w:val="17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rPr>
          <w:spacing w:val="-1"/>
        </w:rPr>
        <w:t>также</w:t>
      </w:r>
      <w:r>
        <w:rPr>
          <w:spacing w:val="17"/>
        </w:rPr>
        <w:t xml:space="preserve"> </w:t>
      </w:r>
      <w:r>
        <w:rPr>
          <w:spacing w:val="-1"/>
        </w:rPr>
        <w:t>может</w:t>
      </w:r>
      <w:r>
        <w:rPr>
          <w:spacing w:val="17"/>
        </w:rPr>
        <w:t xml:space="preserve"> </w:t>
      </w:r>
      <w:r>
        <w:rPr>
          <w:spacing w:val="-1"/>
        </w:rPr>
        <w:t>передавать</w:t>
      </w:r>
      <w:r>
        <w:rPr>
          <w:spacing w:val="20"/>
        </w:rPr>
        <w:t xml:space="preserve"> </w:t>
      </w:r>
      <w:r>
        <w:t>полученные</w:t>
      </w:r>
      <w:r>
        <w:rPr>
          <w:spacing w:val="15"/>
        </w:rPr>
        <w:t xml:space="preserve"> </w:t>
      </w:r>
      <w:r>
        <w:t>данные</w:t>
      </w:r>
      <w:r>
        <w:rPr>
          <w:spacing w:val="16"/>
        </w:rPr>
        <w:t xml:space="preserve"> </w:t>
      </w:r>
      <w:r>
        <w:t>третьим</w:t>
      </w:r>
      <w:r>
        <w:rPr>
          <w:spacing w:val="62"/>
          <w:w w:val="99"/>
        </w:rPr>
        <w:t xml:space="preserve"> </w:t>
      </w:r>
      <w:r>
        <w:t>лицам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обезличенном</w:t>
      </w:r>
      <w:r>
        <w:rPr>
          <w:spacing w:val="50"/>
        </w:rPr>
        <w:t xml:space="preserve"> </w:t>
      </w:r>
      <w:r>
        <w:rPr>
          <w:spacing w:val="-1"/>
        </w:rPr>
        <w:t>виде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проведения</w:t>
      </w:r>
      <w:r>
        <w:rPr>
          <w:spacing w:val="51"/>
        </w:rPr>
        <w:t xml:space="preserve"> </w:t>
      </w:r>
      <w:r>
        <w:t>исследований,</w:t>
      </w:r>
      <w:r>
        <w:rPr>
          <w:spacing w:val="49"/>
        </w:rPr>
        <w:t xml:space="preserve"> </w:t>
      </w:r>
      <w:r>
        <w:t>выполнения</w:t>
      </w:r>
      <w:r>
        <w:rPr>
          <w:spacing w:val="50"/>
        </w:rPr>
        <w:t xml:space="preserve"> </w:t>
      </w:r>
      <w:r>
        <w:rPr>
          <w:spacing w:val="-1"/>
        </w:rPr>
        <w:t>работ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оказания</w:t>
      </w:r>
      <w:r>
        <w:rPr>
          <w:spacing w:val="28"/>
          <w:w w:val="99"/>
        </w:rPr>
        <w:t xml:space="preserve"> </w:t>
      </w:r>
      <w:r>
        <w:rPr>
          <w:spacing w:val="-1"/>
        </w:rPr>
        <w:t>услуг.</w:t>
      </w:r>
    </w:p>
    <w:p w14:paraId="444BFBA9" w14:textId="77777777" w:rsidR="00000000" w:rsidRDefault="00000000">
      <w:pPr>
        <w:pStyle w:val="a3"/>
        <w:kinsoku w:val="0"/>
        <w:overflowPunct w:val="0"/>
        <w:spacing w:before="5"/>
        <w:ind w:left="0"/>
      </w:pPr>
    </w:p>
    <w:p w14:paraId="320267C6" w14:textId="77777777" w:rsidR="00000000" w:rsidRDefault="00000000">
      <w:pPr>
        <w:pStyle w:val="a3"/>
        <w:kinsoku w:val="0"/>
        <w:overflowPunct w:val="0"/>
        <w:spacing w:line="274" w:lineRule="exact"/>
        <w:ind w:left="741"/>
      </w:pPr>
      <w:r>
        <w:rPr>
          <w:w w:val="110"/>
        </w:rPr>
        <w:t>Какие</w:t>
      </w:r>
      <w:r>
        <w:rPr>
          <w:spacing w:val="-40"/>
          <w:w w:val="110"/>
        </w:rPr>
        <w:t xml:space="preserve"> </w:t>
      </w:r>
      <w:r>
        <w:rPr>
          <w:w w:val="110"/>
        </w:rPr>
        <w:t>т</w:t>
      </w:r>
      <w:r>
        <w:rPr>
          <w:spacing w:val="1"/>
          <w:w w:val="110"/>
        </w:rPr>
        <w:t>ип</w:t>
      </w:r>
      <w:r>
        <w:rPr>
          <w:w w:val="110"/>
        </w:rPr>
        <w:t>ы</w:t>
      </w:r>
      <w:r>
        <w:rPr>
          <w:spacing w:val="-36"/>
          <w:w w:val="110"/>
        </w:rPr>
        <w:t xml:space="preserve"> </w:t>
      </w:r>
      <w:proofErr w:type="spellStart"/>
      <w:r>
        <w:rPr>
          <w:spacing w:val="-2"/>
          <w:w w:val="110"/>
        </w:rPr>
        <w:t>coo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ies</w:t>
      </w:r>
      <w:proofErr w:type="spellEnd"/>
      <w:r>
        <w:rPr>
          <w:spacing w:val="-2"/>
          <w:w w:val="110"/>
        </w:rPr>
        <w:t>-ф</w:t>
      </w:r>
      <w:r>
        <w:rPr>
          <w:spacing w:val="-1"/>
          <w:w w:val="110"/>
        </w:rPr>
        <w:t>а</w:t>
      </w:r>
      <w:r>
        <w:rPr>
          <w:spacing w:val="-2"/>
          <w:w w:val="110"/>
        </w:rPr>
        <w:t>й</w:t>
      </w:r>
      <w:r>
        <w:rPr>
          <w:spacing w:val="-1"/>
          <w:w w:val="110"/>
        </w:rPr>
        <w:t>л</w:t>
      </w:r>
      <w:r>
        <w:rPr>
          <w:spacing w:val="-2"/>
          <w:w w:val="110"/>
        </w:rPr>
        <w:t>о</w:t>
      </w:r>
      <w:r>
        <w:rPr>
          <w:spacing w:val="-1"/>
          <w:w w:val="110"/>
        </w:rPr>
        <w:t>в</w:t>
      </w:r>
      <w:r>
        <w:rPr>
          <w:spacing w:val="-37"/>
          <w:w w:val="110"/>
        </w:rPr>
        <w:t xml:space="preserve"> </w:t>
      </w:r>
      <w:r>
        <w:rPr>
          <w:w w:val="110"/>
        </w:rPr>
        <w:t>мы</w:t>
      </w:r>
      <w:r>
        <w:rPr>
          <w:spacing w:val="-37"/>
          <w:w w:val="110"/>
        </w:rPr>
        <w:t xml:space="preserve"> </w:t>
      </w:r>
      <w:r>
        <w:rPr>
          <w:spacing w:val="-2"/>
          <w:w w:val="110"/>
        </w:rPr>
        <w:t>испо</w:t>
      </w:r>
      <w:r>
        <w:rPr>
          <w:spacing w:val="-1"/>
          <w:w w:val="110"/>
        </w:rPr>
        <w:t>ль</w:t>
      </w:r>
      <w:r>
        <w:rPr>
          <w:spacing w:val="-2"/>
          <w:w w:val="110"/>
        </w:rPr>
        <w:t>зуем</w:t>
      </w:r>
      <w:r>
        <w:rPr>
          <w:spacing w:val="-1"/>
          <w:w w:val="110"/>
        </w:rPr>
        <w:t>?</w:t>
      </w:r>
    </w:p>
    <w:p w14:paraId="2153E78E" w14:textId="77777777" w:rsidR="00000000" w:rsidRDefault="00000000">
      <w:pPr>
        <w:pStyle w:val="a3"/>
        <w:kinsoku w:val="0"/>
        <w:overflowPunct w:val="0"/>
        <w:spacing w:line="274" w:lineRule="exact"/>
        <w:ind w:left="681"/>
        <w:rPr>
          <w:w w:val="95"/>
        </w:rPr>
      </w:pPr>
      <w:r>
        <w:rPr>
          <w:w w:val="95"/>
        </w:rPr>
        <w:t>Технические</w:t>
      </w:r>
      <w:r>
        <w:rPr>
          <w:spacing w:val="51"/>
          <w:w w:val="95"/>
        </w:rPr>
        <w:t xml:space="preserve"> </w:t>
      </w:r>
      <w:proofErr w:type="spellStart"/>
      <w:r>
        <w:rPr>
          <w:w w:val="95"/>
        </w:rPr>
        <w:t>cookies</w:t>
      </w:r>
      <w:proofErr w:type="spellEnd"/>
      <w:r>
        <w:rPr>
          <w:w w:val="95"/>
        </w:rPr>
        <w:t>-файлы</w:t>
      </w:r>
    </w:p>
    <w:p w14:paraId="2AE6F726" w14:textId="77777777" w:rsidR="00000000" w:rsidRDefault="00000000">
      <w:pPr>
        <w:pStyle w:val="a3"/>
        <w:kinsoku w:val="0"/>
        <w:overflowPunct w:val="0"/>
        <w:ind w:left="115" w:right="106" w:firstLine="566"/>
        <w:jc w:val="both"/>
        <w:rPr>
          <w:spacing w:val="-1"/>
        </w:rPr>
      </w:pPr>
      <w:r>
        <w:rPr>
          <w:spacing w:val="-1"/>
        </w:rPr>
        <w:t>Использование</w:t>
      </w:r>
      <w:r>
        <w:rPr>
          <w:spacing w:val="56"/>
        </w:rPr>
        <w:t xml:space="preserve"> </w:t>
      </w:r>
      <w:r>
        <w:rPr>
          <w:spacing w:val="-1"/>
        </w:rPr>
        <w:t>этих</w:t>
      </w:r>
      <w:r>
        <w:rPr>
          <w:spacing w:val="57"/>
        </w:rPr>
        <w:t xml:space="preserve"> </w:t>
      </w:r>
      <w:r>
        <w:rPr>
          <w:spacing w:val="-1"/>
        </w:rPr>
        <w:t>функциональных</w:t>
      </w:r>
      <w:r>
        <w:rPr>
          <w:spacing w:val="54"/>
        </w:rPr>
        <w:t xml:space="preserve"> </w:t>
      </w:r>
      <w:proofErr w:type="spellStart"/>
      <w:r>
        <w:t>cookies</w:t>
      </w:r>
      <w:proofErr w:type="spellEnd"/>
      <w:r>
        <w:t>-файлов</w:t>
      </w:r>
      <w:r>
        <w:rPr>
          <w:spacing w:val="54"/>
        </w:rPr>
        <w:t xml:space="preserve"> </w:t>
      </w:r>
      <w:r>
        <w:t>нельзя</w:t>
      </w:r>
      <w:r>
        <w:rPr>
          <w:spacing w:val="57"/>
        </w:rPr>
        <w:t xml:space="preserve"> </w:t>
      </w:r>
      <w:r>
        <w:rPr>
          <w:spacing w:val="-1"/>
        </w:rPr>
        <w:t>запретить</w:t>
      </w:r>
      <w:r>
        <w:rPr>
          <w:spacing w:val="56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rPr>
          <w:spacing w:val="-1"/>
        </w:rPr>
        <w:t>посещении</w:t>
      </w:r>
      <w:r>
        <w:rPr>
          <w:spacing w:val="75"/>
        </w:rPr>
        <w:t xml:space="preserve"> </w:t>
      </w:r>
      <w:r>
        <w:t xml:space="preserve">нашего </w:t>
      </w:r>
      <w:r>
        <w:rPr>
          <w:spacing w:val="-1"/>
        </w:rPr>
        <w:t xml:space="preserve">сайта, </w:t>
      </w:r>
      <w:r>
        <w:rPr>
          <w:spacing w:val="1"/>
        </w:rPr>
        <w:t>так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rPr>
          <w:spacing w:val="-1"/>
        </w:rPr>
        <w:t>обеспечивают</w:t>
      </w:r>
      <w:r>
        <w:rPr>
          <w:spacing w:val="1"/>
        </w:rPr>
        <w:t xml:space="preserve"> </w:t>
      </w:r>
      <w:r>
        <w:rPr>
          <w:spacing w:val="-1"/>
        </w:rPr>
        <w:t>корректную</w:t>
      </w:r>
      <w:r>
        <w:rPr>
          <w:spacing w:val="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веб-сайта.</w:t>
      </w:r>
      <w:r>
        <w:rPr>
          <w:spacing w:val="1"/>
        </w:rPr>
        <w:t xml:space="preserve"> </w:t>
      </w:r>
      <w:r>
        <w:t>Сюда</w:t>
      </w:r>
      <w:r>
        <w:rPr>
          <w:spacing w:val="2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proofErr w:type="spellStart"/>
      <w:r>
        <w:t>cookies</w:t>
      </w:r>
      <w:proofErr w:type="spellEnd"/>
      <w:r>
        <w:t>-</w:t>
      </w:r>
      <w:r>
        <w:rPr>
          <w:spacing w:val="48"/>
        </w:rPr>
        <w:t xml:space="preserve"> </w:t>
      </w:r>
      <w:r>
        <w:t>файлы,</w:t>
      </w:r>
      <w:r>
        <w:rPr>
          <w:spacing w:val="4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собирают</w:t>
      </w:r>
      <w:r>
        <w:rPr>
          <w:spacing w:val="5"/>
        </w:rPr>
        <w:t xml:space="preserve"> </w:t>
      </w:r>
      <w:r>
        <w:rPr>
          <w:spacing w:val="-1"/>
        </w:rPr>
        <w:t>информацию</w:t>
      </w:r>
      <w:r>
        <w:rPr>
          <w:spacing w:val="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rPr>
          <w:spacing w:val="-1"/>
        </w:rPr>
        <w:t>разрешено</w:t>
      </w:r>
      <w:r>
        <w:rPr>
          <w:spacing w:val="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запрещено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4"/>
        </w:rPr>
        <w:t xml:space="preserve"> </w:t>
      </w:r>
      <w:r>
        <w:rPr>
          <w:spacing w:val="-1"/>
        </w:rPr>
        <w:t>других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-файлов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rPr>
          <w:spacing w:val="-1"/>
        </w:rPr>
        <w:t>сайта.</w:t>
      </w:r>
    </w:p>
    <w:p w14:paraId="79A427FF" w14:textId="77777777" w:rsidR="00000000" w:rsidRDefault="00000000">
      <w:pPr>
        <w:pStyle w:val="a3"/>
        <w:kinsoku w:val="0"/>
        <w:overflowPunct w:val="0"/>
        <w:ind w:left="0"/>
      </w:pPr>
    </w:p>
    <w:p w14:paraId="299F4E82" w14:textId="77777777" w:rsidR="00000000" w:rsidRDefault="00000000">
      <w:pPr>
        <w:pStyle w:val="a3"/>
        <w:kinsoku w:val="0"/>
        <w:overflowPunct w:val="0"/>
        <w:ind w:left="681"/>
        <w:rPr>
          <w:spacing w:val="-1"/>
        </w:rPr>
      </w:pPr>
      <w:r>
        <w:rPr>
          <w:spacing w:val="-2"/>
        </w:rPr>
        <w:t>Ан</w:t>
      </w:r>
      <w:r>
        <w:rPr>
          <w:spacing w:val="-1"/>
        </w:rPr>
        <w:t>а</w:t>
      </w:r>
      <w:r>
        <w:rPr>
          <w:spacing w:val="-2"/>
        </w:rPr>
        <w:t>ли</w:t>
      </w:r>
      <w:r>
        <w:rPr>
          <w:spacing w:val="-1"/>
        </w:rPr>
        <w:t>т</w:t>
      </w:r>
      <w:r>
        <w:rPr>
          <w:spacing w:val="-2"/>
        </w:rPr>
        <w:t>ич</w:t>
      </w:r>
      <w:r>
        <w:rPr>
          <w:spacing w:val="-1"/>
        </w:rPr>
        <w:t>ес</w:t>
      </w:r>
      <w:r>
        <w:rPr>
          <w:spacing w:val="-2"/>
        </w:rPr>
        <w:t>ки</w:t>
      </w:r>
      <w:r>
        <w:rPr>
          <w:spacing w:val="-1"/>
        </w:rPr>
        <w:t>е</w:t>
      </w:r>
      <w:r>
        <w:rPr>
          <w:spacing w:val="-11"/>
        </w:rPr>
        <w:t xml:space="preserve"> </w:t>
      </w:r>
      <w:r>
        <w:t>файлы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coo</w:t>
      </w:r>
      <w:r>
        <w:rPr>
          <w:spacing w:val="-2"/>
        </w:rPr>
        <w:t>k</w:t>
      </w:r>
      <w:r>
        <w:rPr>
          <w:spacing w:val="-1"/>
        </w:rPr>
        <w:t>ies</w:t>
      </w:r>
      <w:proofErr w:type="spellEnd"/>
    </w:p>
    <w:p w14:paraId="5F93A837" w14:textId="77777777" w:rsidR="00000000" w:rsidRDefault="00000000">
      <w:pPr>
        <w:pStyle w:val="a3"/>
        <w:kinsoku w:val="0"/>
        <w:overflowPunct w:val="0"/>
        <w:ind w:left="115" w:right="105" w:firstLine="566"/>
        <w:jc w:val="both"/>
      </w:pPr>
      <w:r>
        <w:t>Мы</w:t>
      </w:r>
      <w:r>
        <w:rPr>
          <w:spacing w:val="23"/>
        </w:rPr>
        <w:t xml:space="preserve"> </w:t>
      </w:r>
      <w:r>
        <w:rPr>
          <w:spacing w:val="-1"/>
        </w:rPr>
        <w:t>используем</w:t>
      </w:r>
      <w:r>
        <w:rPr>
          <w:spacing w:val="23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веб-аналитики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целью</w:t>
      </w:r>
      <w:r>
        <w:rPr>
          <w:spacing w:val="23"/>
        </w:rPr>
        <w:t xml:space="preserve"> </w:t>
      </w:r>
      <w:r>
        <w:rPr>
          <w:spacing w:val="-1"/>
        </w:rPr>
        <w:t>общего</w:t>
      </w:r>
      <w:r>
        <w:rPr>
          <w:spacing w:val="24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6"/>
        </w:rPr>
        <w:t xml:space="preserve"> </w:t>
      </w:r>
      <w:r>
        <w:t>Сайта</w:t>
      </w:r>
      <w:r>
        <w:rPr>
          <w:spacing w:val="2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получения</w:t>
      </w:r>
      <w:r>
        <w:rPr>
          <w:spacing w:val="32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rPr>
          <w:spacing w:val="-1"/>
        </w:rPr>
        <w:t>для</w:t>
      </w:r>
      <w:r>
        <w:rPr>
          <w:spacing w:val="30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rPr>
          <w:spacing w:val="-1"/>
        </w:rPr>
        <w:t>персональных</w:t>
      </w:r>
      <w:r>
        <w:rPr>
          <w:spacing w:val="32"/>
        </w:rPr>
        <w:t xml:space="preserve"> </w:t>
      </w:r>
      <w:r>
        <w:rPr>
          <w:spacing w:val="-1"/>
        </w:rPr>
        <w:t>предложений.</w:t>
      </w:r>
      <w:r>
        <w:rPr>
          <w:spacing w:val="30"/>
        </w:rPr>
        <w:t xml:space="preserve"> </w:t>
      </w:r>
      <w:r>
        <w:rPr>
          <w:spacing w:val="-1"/>
        </w:rPr>
        <w:t>Полученная</w:t>
      </w:r>
      <w:r>
        <w:rPr>
          <w:spacing w:val="29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этом</w:t>
      </w:r>
      <w:r>
        <w:rPr>
          <w:spacing w:val="70"/>
          <w:w w:val="99"/>
        </w:rPr>
        <w:t xml:space="preserve"> </w:t>
      </w:r>
      <w:r>
        <w:t>информация</w:t>
      </w:r>
      <w:r>
        <w:rPr>
          <w:spacing w:val="43"/>
        </w:rPr>
        <w:t xml:space="preserve"> </w:t>
      </w:r>
      <w:r>
        <w:rPr>
          <w:spacing w:val="-1"/>
        </w:rPr>
        <w:t>может</w:t>
      </w:r>
      <w:r>
        <w:rPr>
          <w:spacing w:val="41"/>
        </w:rPr>
        <w:t xml:space="preserve"> </w:t>
      </w:r>
      <w:r>
        <w:rPr>
          <w:spacing w:val="-1"/>
        </w:rPr>
        <w:t>передаваться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анонимной</w:t>
      </w:r>
      <w:r>
        <w:rPr>
          <w:spacing w:val="44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сервер</w:t>
      </w:r>
      <w:r>
        <w:rPr>
          <w:spacing w:val="44"/>
        </w:rPr>
        <w:t xml:space="preserve"> </w:t>
      </w:r>
      <w:r>
        <w:rPr>
          <w:spacing w:val="-1"/>
        </w:rPr>
        <w:t>службы</w:t>
      </w:r>
      <w:r>
        <w:rPr>
          <w:spacing w:val="41"/>
        </w:rPr>
        <w:t xml:space="preserve"> </w:t>
      </w:r>
      <w:r>
        <w:t>веб-аналитики,</w:t>
      </w:r>
      <w:r>
        <w:rPr>
          <w:spacing w:val="41"/>
        </w:rPr>
        <w:t xml:space="preserve"> </w:t>
      </w:r>
      <w:r>
        <w:t>сохраняться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обрабатываться</w:t>
      </w:r>
      <w:r>
        <w:rPr>
          <w:spacing w:val="56"/>
        </w:rPr>
        <w:t xml:space="preserve"> </w:t>
      </w:r>
      <w:r>
        <w:rPr>
          <w:spacing w:val="-1"/>
        </w:rPr>
        <w:t>там.</w:t>
      </w:r>
      <w:r>
        <w:rPr>
          <w:spacing w:val="56"/>
        </w:rPr>
        <w:t xml:space="preserve"> </w:t>
      </w:r>
      <w:proofErr w:type="gramStart"/>
      <w:r>
        <w:t xml:space="preserve">Мы  </w:t>
      </w:r>
      <w:r>
        <w:rPr>
          <w:spacing w:val="-1"/>
        </w:rPr>
        <w:t>можем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использовать</w:t>
      </w:r>
      <w:r>
        <w:rPr>
          <w:spacing w:val="59"/>
        </w:rPr>
        <w:t xml:space="preserve"> </w:t>
      </w:r>
      <w:r>
        <w:rPr>
          <w:spacing w:val="-1"/>
        </w:rPr>
        <w:t>аналитические</w:t>
      </w:r>
      <w:r>
        <w:rPr>
          <w:spacing w:val="56"/>
        </w:rPr>
        <w:t xml:space="preserve"> </w:t>
      </w:r>
      <w:r>
        <w:rPr>
          <w:spacing w:val="-1"/>
        </w:rPr>
        <w:t>инструменты</w:t>
      </w:r>
      <w:r>
        <w:rPr>
          <w:spacing w:val="5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rPr>
          <w:spacing w:val="-1"/>
        </w:rPr>
        <w:t>соответствующие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-файлы</w:t>
      </w:r>
      <w:r>
        <w:rPr>
          <w:spacing w:val="-3"/>
        </w:rPr>
        <w:t xml:space="preserve"> </w:t>
      </w:r>
      <w:r>
        <w:rPr>
          <w:spacing w:val="-1"/>
        </w:rPr>
        <w:t>следующих поставщиков</w:t>
      </w:r>
      <w:r>
        <w:rPr>
          <w:spacing w:val="-3"/>
        </w:rPr>
        <w:t xml:space="preserve"> </w:t>
      </w:r>
      <w:r>
        <w:rPr>
          <w:spacing w:val="-1"/>
        </w:rPr>
        <w:t>услуг:</w:t>
      </w:r>
    </w:p>
    <w:p w14:paraId="7E4CB25F" w14:textId="77777777" w:rsidR="00000000" w:rsidRDefault="00000000">
      <w:pPr>
        <w:pStyle w:val="a3"/>
        <w:kinsoku w:val="0"/>
        <w:overflowPunct w:val="0"/>
        <w:ind w:left="0"/>
      </w:pPr>
    </w:p>
    <w:p w14:paraId="5F63F33A" w14:textId="77777777" w:rsidR="00000000" w:rsidRDefault="00000000">
      <w:pPr>
        <w:pStyle w:val="a3"/>
        <w:kinsoku w:val="0"/>
        <w:overflowPunct w:val="0"/>
        <w:ind w:left="741"/>
      </w:pPr>
      <w:proofErr w:type="spellStart"/>
      <w:r>
        <w:rPr>
          <w:spacing w:val="-1"/>
        </w:rPr>
        <w:t>Я</w:t>
      </w:r>
      <w:r>
        <w:rPr>
          <w:spacing w:val="-2"/>
        </w:rPr>
        <w:t>н</w:t>
      </w:r>
      <w:r>
        <w:rPr>
          <w:spacing w:val="-1"/>
        </w:rPr>
        <w:t>де</w:t>
      </w:r>
      <w:r>
        <w:rPr>
          <w:spacing w:val="-2"/>
        </w:rPr>
        <w:t>к</w:t>
      </w:r>
      <w:r>
        <w:rPr>
          <w:spacing w:val="-1"/>
        </w:rPr>
        <w:t>с.</w:t>
      </w:r>
      <w:r>
        <w:rPr>
          <w:spacing w:val="-2"/>
        </w:rPr>
        <w:t>М</w:t>
      </w:r>
      <w:r>
        <w:rPr>
          <w:spacing w:val="-1"/>
        </w:rPr>
        <w:t>етр</w:t>
      </w:r>
      <w:r>
        <w:rPr>
          <w:spacing w:val="-2"/>
        </w:rPr>
        <w:t>ик</w:t>
      </w:r>
      <w:r>
        <w:rPr>
          <w:spacing w:val="-1"/>
        </w:rPr>
        <w:t>а</w:t>
      </w:r>
      <w:proofErr w:type="spellEnd"/>
      <w:r>
        <w:rPr>
          <w:spacing w:val="-1"/>
        </w:rPr>
        <w:t>:</w:t>
      </w:r>
      <w:r>
        <w:rPr>
          <w:spacing w:val="10"/>
        </w:rPr>
        <w:t xml:space="preserve"> </w:t>
      </w:r>
      <w:r>
        <w:t>Политика</w:t>
      </w:r>
      <w:r>
        <w:rPr>
          <w:spacing w:val="11"/>
        </w:rPr>
        <w:t xml:space="preserve"> </w:t>
      </w:r>
      <w:r>
        <w:rPr>
          <w:spacing w:val="-1"/>
        </w:rPr>
        <w:t>конфиденциальности</w:t>
      </w:r>
      <w:r>
        <w:rPr>
          <w:spacing w:val="13"/>
        </w:rPr>
        <w:t xml:space="preserve"> </w:t>
      </w:r>
      <w:r>
        <w:t>Яндекс</w:t>
      </w:r>
    </w:p>
    <w:p w14:paraId="1876D6B5" w14:textId="77777777" w:rsidR="00000000" w:rsidRDefault="00000000">
      <w:pPr>
        <w:pStyle w:val="a3"/>
        <w:kinsoku w:val="0"/>
        <w:overflowPunct w:val="0"/>
        <w:spacing w:before="5"/>
        <w:ind w:left="0"/>
      </w:pPr>
    </w:p>
    <w:p w14:paraId="2217A10B" w14:textId="77777777" w:rsidR="00000000" w:rsidRDefault="00000000">
      <w:pPr>
        <w:pStyle w:val="a3"/>
        <w:kinsoku w:val="0"/>
        <w:overflowPunct w:val="0"/>
        <w:spacing w:line="274" w:lineRule="exact"/>
        <w:ind w:left="681"/>
      </w:pPr>
      <w:r>
        <w:rPr>
          <w:w w:val="105"/>
        </w:rPr>
        <w:t>Как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м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жн</w:t>
      </w:r>
      <w:r>
        <w:rPr>
          <w:spacing w:val="-2"/>
          <w:w w:val="105"/>
        </w:rPr>
        <w:t>о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ра</w:t>
      </w:r>
      <w:r>
        <w:rPr>
          <w:spacing w:val="-2"/>
          <w:w w:val="105"/>
        </w:rPr>
        <w:t>з</w:t>
      </w:r>
      <w:r>
        <w:rPr>
          <w:spacing w:val="-1"/>
          <w:w w:val="105"/>
        </w:rPr>
        <w:t>р</w:t>
      </w:r>
      <w:r>
        <w:rPr>
          <w:spacing w:val="-2"/>
          <w:w w:val="105"/>
        </w:rPr>
        <w:t>е</w:t>
      </w:r>
      <w:r>
        <w:rPr>
          <w:spacing w:val="-1"/>
          <w:w w:val="105"/>
        </w:rPr>
        <w:t>шить</w:t>
      </w:r>
      <w:r>
        <w:rPr>
          <w:spacing w:val="21"/>
          <w:w w:val="105"/>
        </w:rPr>
        <w:t xml:space="preserve"> </w:t>
      </w:r>
      <w:r>
        <w:rPr>
          <w:w w:val="105"/>
        </w:rPr>
        <w:t>или</w:t>
      </w:r>
      <w:r>
        <w:rPr>
          <w:spacing w:val="21"/>
          <w:w w:val="105"/>
        </w:rPr>
        <w:t xml:space="preserve"> </w:t>
      </w:r>
      <w:r>
        <w:rPr>
          <w:w w:val="105"/>
        </w:rPr>
        <w:t>запретить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2"/>
          <w:w w:val="105"/>
        </w:rPr>
        <w:t>с</w:t>
      </w:r>
      <w:r>
        <w:rPr>
          <w:spacing w:val="-1"/>
          <w:w w:val="105"/>
        </w:rPr>
        <w:t>п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ль</w:t>
      </w:r>
      <w:r>
        <w:rPr>
          <w:spacing w:val="-2"/>
          <w:w w:val="105"/>
        </w:rPr>
        <w:t>зо</w:t>
      </w:r>
      <w:r>
        <w:rPr>
          <w:spacing w:val="-1"/>
          <w:w w:val="105"/>
        </w:rPr>
        <w:t>вани</w:t>
      </w:r>
      <w:r>
        <w:rPr>
          <w:spacing w:val="-2"/>
          <w:w w:val="105"/>
        </w:rPr>
        <w:t>е</w:t>
      </w:r>
      <w:r>
        <w:rPr>
          <w:spacing w:val="23"/>
          <w:w w:val="105"/>
        </w:rPr>
        <w:t xml:space="preserve"> </w:t>
      </w:r>
      <w:proofErr w:type="spellStart"/>
      <w:r>
        <w:rPr>
          <w:spacing w:val="-2"/>
          <w:w w:val="105"/>
        </w:rPr>
        <w:t>coo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ies</w:t>
      </w:r>
      <w:proofErr w:type="spellEnd"/>
      <w:r>
        <w:rPr>
          <w:spacing w:val="-2"/>
          <w:w w:val="105"/>
        </w:rPr>
        <w:t>-</w:t>
      </w:r>
      <w:r>
        <w:rPr>
          <w:spacing w:val="-1"/>
          <w:w w:val="105"/>
        </w:rPr>
        <w:t>файл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в?</w:t>
      </w:r>
    </w:p>
    <w:p w14:paraId="7F89DAD0" w14:textId="77777777" w:rsidR="00000000" w:rsidRDefault="00000000">
      <w:pPr>
        <w:pStyle w:val="a3"/>
        <w:kinsoku w:val="0"/>
        <w:overflowPunct w:val="0"/>
        <w:ind w:left="115" w:right="105" w:firstLine="566"/>
        <w:jc w:val="both"/>
        <w:rPr>
          <w:spacing w:val="-1"/>
        </w:rPr>
      </w:pPr>
      <w:r>
        <w:t>Большинство</w:t>
      </w:r>
      <w:r>
        <w:rPr>
          <w:spacing w:val="55"/>
        </w:rPr>
        <w:t xml:space="preserve"> </w:t>
      </w:r>
      <w:r>
        <w:rPr>
          <w:spacing w:val="-1"/>
        </w:rPr>
        <w:t>браузеров</w:t>
      </w:r>
      <w:r>
        <w:rPr>
          <w:spacing w:val="53"/>
        </w:rPr>
        <w:t xml:space="preserve"> </w:t>
      </w:r>
      <w:r>
        <w:rPr>
          <w:spacing w:val="-1"/>
        </w:rPr>
        <w:t>автоматически</w:t>
      </w:r>
      <w:r>
        <w:rPr>
          <w:spacing w:val="59"/>
        </w:rPr>
        <w:t xml:space="preserve"> </w:t>
      </w:r>
      <w:r>
        <w:rPr>
          <w:spacing w:val="-1"/>
        </w:rPr>
        <w:t>принимают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-файлы.</w:t>
      </w:r>
      <w:r>
        <w:rPr>
          <w:spacing w:val="56"/>
        </w:rPr>
        <w:t xml:space="preserve"> </w:t>
      </w:r>
      <w:r>
        <w:rPr>
          <w:spacing w:val="-1"/>
        </w:rPr>
        <w:t>Вы</w:t>
      </w:r>
      <w:r>
        <w:rPr>
          <w:spacing w:val="53"/>
        </w:rPr>
        <w:t xml:space="preserve"> </w:t>
      </w:r>
      <w:r>
        <w:t xml:space="preserve">можете </w:t>
      </w:r>
      <w:r>
        <w:rPr>
          <w:spacing w:val="-1"/>
        </w:rPr>
        <w:t>удалить</w:t>
      </w:r>
      <w:r>
        <w:rPr>
          <w:spacing w:val="65"/>
        </w:rPr>
        <w:t xml:space="preserve"> </w:t>
      </w:r>
      <w:r>
        <w:t>сохраненные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-файлы</w:t>
      </w:r>
      <w:r>
        <w:rPr>
          <w:spacing w:val="4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любое</w:t>
      </w:r>
      <w:r>
        <w:rPr>
          <w:spacing w:val="42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1"/>
        </w:rPr>
        <w:t>вашего</w:t>
      </w:r>
      <w:r>
        <w:rPr>
          <w:spacing w:val="49"/>
        </w:rPr>
        <w:t xml:space="preserve"> </w:t>
      </w:r>
      <w:r>
        <w:rPr>
          <w:spacing w:val="-1"/>
        </w:rPr>
        <w:t>устройства,</w:t>
      </w:r>
      <w:r>
        <w:rPr>
          <w:spacing w:val="44"/>
        </w:rPr>
        <w:t xml:space="preserve"> </w:t>
      </w:r>
      <w:r>
        <w:rPr>
          <w:spacing w:val="-1"/>
        </w:rPr>
        <w:t>воспользовавшись</w:t>
      </w:r>
      <w:r>
        <w:rPr>
          <w:spacing w:val="80"/>
        </w:rPr>
        <w:t xml:space="preserve"> </w:t>
      </w:r>
      <w:r>
        <w:rPr>
          <w:spacing w:val="-1"/>
        </w:rPr>
        <w:t>инструкцией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использованию</w:t>
      </w:r>
      <w:r>
        <w:rPr>
          <w:spacing w:val="1"/>
        </w:rPr>
        <w:t xml:space="preserve"> </w:t>
      </w:r>
      <w:r>
        <w:rPr>
          <w:spacing w:val="-1"/>
        </w:rPr>
        <w:t>браузера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устройства.</w:t>
      </w:r>
    </w:p>
    <w:p w14:paraId="669C6A20" w14:textId="77777777" w:rsidR="00000000" w:rsidRDefault="00000000">
      <w:pPr>
        <w:pStyle w:val="a3"/>
        <w:kinsoku w:val="0"/>
        <w:overflowPunct w:val="0"/>
        <w:ind w:left="115" w:right="102" w:firstLine="626"/>
        <w:jc w:val="both"/>
        <w:rPr>
          <w:spacing w:val="-1"/>
        </w:rPr>
      </w:pPr>
      <w:r>
        <w:t>В</w:t>
      </w:r>
      <w:r>
        <w:rPr>
          <w:spacing w:val="20"/>
        </w:rPr>
        <w:t xml:space="preserve"> </w:t>
      </w:r>
      <w:r>
        <w:t>настройках</w:t>
      </w:r>
      <w:r>
        <w:rPr>
          <w:spacing w:val="24"/>
        </w:rPr>
        <w:t xml:space="preserve"> </w:t>
      </w:r>
      <w:r>
        <w:rPr>
          <w:spacing w:val="-1"/>
        </w:rPr>
        <w:t>браузера</w:t>
      </w:r>
      <w:r>
        <w:rPr>
          <w:spacing w:val="24"/>
        </w:rPr>
        <w:t xml:space="preserve"> </w:t>
      </w:r>
      <w:r>
        <w:rPr>
          <w:spacing w:val="-1"/>
        </w:rPr>
        <w:t>также</w:t>
      </w:r>
      <w:r>
        <w:rPr>
          <w:spacing w:val="22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запретить</w:t>
      </w:r>
      <w:r>
        <w:rPr>
          <w:spacing w:val="25"/>
        </w:rPr>
        <w:t xml:space="preserve"> </w:t>
      </w:r>
      <w:r>
        <w:t>любые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-файлы</w:t>
      </w:r>
      <w:r>
        <w:rPr>
          <w:spacing w:val="22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определенные</w:t>
      </w:r>
      <w:r>
        <w:rPr>
          <w:spacing w:val="48"/>
          <w:w w:val="99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rPr>
          <w:spacing w:val="-1"/>
        </w:rPr>
        <w:t>зависимости</w:t>
      </w:r>
      <w:r>
        <w:t xml:space="preserve"> от</w:t>
      </w:r>
      <w:r>
        <w:rPr>
          <w:spacing w:val="1"/>
        </w:rPr>
        <w:t xml:space="preserve"> </w:t>
      </w:r>
      <w:r>
        <w:rPr>
          <w:spacing w:val="-1"/>
        </w:rPr>
        <w:t>используемого</w:t>
      </w:r>
      <w:r>
        <w:rPr>
          <w:spacing w:val="1"/>
        </w:rPr>
        <w:t xml:space="preserve"> </w:t>
      </w:r>
      <w:r>
        <w:rPr>
          <w:spacing w:val="-1"/>
        </w:rPr>
        <w:t>браузера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rPr>
          <w:spacing w:val="-1"/>
        </w:rPr>
        <w:t>рекомендуем</w:t>
      </w:r>
      <w:r>
        <w:rPr>
          <w:spacing w:val="2"/>
        </w:rPr>
        <w:t xml:space="preserve"> </w:t>
      </w:r>
      <w:r>
        <w:t>воспользоваться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иструкцией</w:t>
      </w:r>
      <w:proofErr w:type="spellEnd"/>
      <w:r>
        <w:rPr>
          <w:spacing w:val="-1"/>
        </w:rPr>
        <w:t>).</w:t>
      </w:r>
    </w:p>
    <w:p w14:paraId="19A0448A" w14:textId="77777777" w:rsidR="004F3B13" w:rsidRDefault="00000000">
      <w:pPr>
        <w:pStyle w:val="a3"/>
        <w:kinsoku w:val="0"/>
        <w:overflowPunct w:val="0"/>
        <w:ind w:left="115" w:right="104" w:firstLine="566"/>
        <w:jc w:val="both"/>
      </w:pPr>
      <w:r>
        <w:t>Обращаем</w:t>
      </w:r>
      <w:r>
        <w:rPr>
          <w:spacing w:val="17"/>
        </w:rPr>
        <w:t xml:space="preserve"> </w:t>
      </w:r>
      <w:r>
        <w:t>внимание</w:t>
      </w:r>
      <w:r>
        <w:rPr>
          <w:spacing w:val="16"/>
        </w:rPr>
        <w:t xml:space="preserve"> </w:t>
      </w:r>
      <w:r>
        <w:t>что,</w:t>
      </w:r>
      <w:r>
        <w:rPr>
          <w:spacing w:val="20"/>
        </w:rPr>
        <w:t xml:space="preserve"> </w:t>
      </w:r>
      <w:r>
        <w:rPr>
          <w:spacing w:val="-1"/>
        </w:rPr>
        <w:t>отключив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cookies</w:t>
      </w:r>
      <w:proofErr w:type="spellEnd"/>
      <w:r>
        <w:rPr>
          <w:spacing w:val="-1"/>
        </w:rPr>
        <w:t>-файлы,</w:t>
      </w:r>
      <w:r>
        <w:rPr>
          <w:spacing w:val="20"/>
        </w:rPr>
        <w:t xml:space="preserve"> </w:t>
      </w:r>
      <w:r>
        <w:t>вы</w:t>
      </w:r>
      <w:r>
        <w:rPr>
          <w:spacing w:val="17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rPr>
          <w:spacing w:val="-1"/>
        </w:rPr>
        <w:t>сможете</w:t>
      </w:r>
      <w:r>
        <w:rPr>
          <w:spacing w:val="20"/>
        </w:rPr>
        <w:t xml:space="preserve"> </w:t>
      </w:r>
      <w:r>
        <w:t>пользоваться</w:t>
      </w:r>
      <w:r>
        <w:rPr>
          <w:spacing w:val="51"/>
          <w:w w:val="99"/>
        </w:rPr>
        <w:t xml:space="preserve"> </w:t>
      </w:r>
      <w:r>
        <w:t>некоторыми</w:t>
      </w:r>
      <w:r>
        <w:rPr>
          <w:spacing w:val="-7"/>
        </w:rPr>
        <w:t xml:space="preserve"> </w:t>
      </w:r>
      <w:r>
        <w:rPr>
          <w:spacing w:val="-1"/>
        </w:rPr>
        <w:t>функциями,</w:t>
      </w:r>
      <w:r>
        <w:rPr>
          <w:spacing w:val="-5"/>
        </w:rPr>
        <w:t xml:space="preserve"> </w:t>
      </w:r>
      <w:r>
        <w:rPr>
          <w:spacing w:val="-1"/>
        </w:rPr>
        <w:t>сервисами,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возможностями</w:t>
      </w:r>
      <w:r>
        <w:rPr>
          <w:spacing w:val="-3"/>
        </w:rPr>
        <w:t xml:space="preserve"> </w:t>
      </w:r>
      <w:r>
        <w:rPr>
          <w:spacing w:val="-1"/>
        </w:rPr>
        <w:t>нашего</w:t>
      </w:r>
      <w:r>
        <w:rPr>
          <w:spacing w:val="-5"/>
        </w:rPr>
        <w:t xml:space="preserve"> </w:t>
      </w:r>
      <w:r>
        <w:t>Сайта</w:t>
      </w:r>
    </w:p>
    <w:sectPr w:rsidR="004F3B13">
      <w:pgSz w:w="11910" w:h="16840"/>
      <w:pgMar w:top="1340" w:right="740" w:bottom="280" w:left="1020" w:header="720" w:footer="720" w:gutter="0"/>
      <w:cols w:space="720" w:equalWidth="0">
        <w:col w:w="101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891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458" w:hanging="240"/>
      </w:pPr>
    </w:lvl>
    <w:lvl w:ilvl="2">
      <w:numFmt w:val="bullet"/>
      <w:lvlText w:val="•"/>
      <w:lvlJc w:val="left"/>
      <w:pPr>
        <w:ind w:left="5026" w:hanging="240"/>
      </w:pPr>
    </w:lvl>
    <w:lvl w:ilvl="3">
      <w:numFmt w:val="bullet"/>
      <w:lvlText w:val="•"/>
      <w:lvlJc w:val="left"/>
      <w:pPr>
        <w:ind w:left="5593" w:hanging="240"/>
      </w:pPr>
    </w:lvl>
    <w:lvl w:ilvl="4">
      <w:numFmt w:val="bullet"/>
      <w:lvlText w:val="•"/>
      <w:lvlJc w:val="left"/>
      <w:pPr>
        <w:ind w:left="6161" w:hanging="240"/>
      </w:pPr>
    </w:lvl>
    <w:lvl w:ilvl="5">
      <w:numFmt w:val="bullet"/>
      <w:lvlText w:val="•"/>
      <w:lvlJc w:val="left"/>
      <w:pPr>
        <w:ind w:left="6728" w:hanging="240"/>
      </w:pPr>
    </w:lvl>
    <w:lvl w:ilvl="6">
      <w:numFmt w:val="bullet"/>
      <w:lvlText w:val="•"/>
      <w:lvlJc w:val="left"/>
      <w:pPr>
        <w:ind w:left="7296" w:hanging="240"/>
      </w:pPr>
    </w:lvl>
    <w:lvl w:ilvl="7">
      <w:numFmt w:val="bullet"/>
      <w:lvlText w:val="•"/>
      <w:lvlJc w:val="left"/>
      <w:pPr>
        <w:ind w:left="7863" w:hanging="240"/>
      </w:pPr>
    </w:lvl>
    <w:lvl w:ilvl="8">
      <w:numFmt w:val="bullet"/>
      <w:lvlText w:val="•"/>
      <w:lvlJc w:val="left"/>
      <w:pPr>
        <w:ind w:left="8431" w:hanging="24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1" w:hanging="497"/>
      </w:pPr>
    </w:lvl>
    <w:lvl w:ilvl="1">
      <w:start w:val="1"/>
      <w:numFmt w:val="decimal"/>
      <w:lvlText w:val="%1.%2."/>
      <w:lvlJc w:val="left"/>
      <w:pPr>
        <w:ind w:left="101" w:hanging="49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497"/>
      </w:pPr>
    </w:lvl>
    <w:lvl w:ilvl="3">
      <w:numFmt w:val="bullet"/>
      <w:lvlText w:val="•"/>
      <w:lvlJc w:val="left"/>
      <w:pPr>
        <w:ind w:left="2941" w:hanging="497"/>
      </w:pPr>
    </w:lvl>
    <w:lvl w:ilvl="4">
      <w:numFmt w:val="bullet"/>
      <w:lvlText w:val="•"/>
      <w:lvlJc w:val="left"/>
      <w:pPr>
        <w:ind w:left="3887" w:hanging="497"/>
      </w:pPr>
    </w:lvl>
    <w:lvl w:ilvl="5">
      <w:numFmt w:val="bullet"/>
      <w:lvlText w:val="•"/>
      <w:lvlJc w:val="left"/>
      <w:pPr>
        <w:ind w:left="4834" w:hanging="497"/>
      </w:pPr>
    </w:lvl>
    <w:lvl w:ilvl="6">
      <w:numFmt w:val="bullet"/>
      <w:lvlText w:val="•"/>
      <w:lvlJc w:val="left"/>
      <w:pPr>
        <w:ind w:left="5780" w:hanging="497"/>
      </w:pPr>
    </w:lvl>
    <w:lvl w:ilvl="7">
      <w:numFmt w:val="bullet"/>
      <w:lvlText w:val="•"/>
      <w:lvlJc w:val="left"/>
      <w:pPr>
        <w:ind w:left="6726" w:hanging="497"/>
      </w:pPr>
    </w:lvl>
    <w:lvl w:ilvl="8">
      <w:numFmt w:val="bullet"/>
      <w:lvlText w:val="•"/>
      <w:lvlJc w:val="left"/>
      <w:pPr>
        <w:ind w:left="7673" w:hanging="497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521" w:hanging="420"/>
      </w:pPr>
    </w:lvl>
    <w:lvl w:ilvl="1">
      <w:start w:val="1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30" w:hanging="420"/>
      </w:pPr>
    </w:lvl>
    <w:lvl w:ilvl="3">
      <w:numFmt w:val="bullet"/>
      <w:lvlText w:val="•"/>
      <w:lvlJc w:val="left"/>
      <w:pPr>
        <w:ind w:left="3235" w:hanging="420"/>
      </w:pPr>
    </w:lvl>
    <w:lvl w:ilvl="4">
      <w:numFmt w:val="bullet"/>
      <w:lvlText w:val="•"/>
      <w:lvlJc w:val="left"/>
      <w:pPr>
        <w:ind w:left="4139" w:hanging="420"/>
      </w:pPr>
    </w:lvl>
    <w:lvl w:ilvl="5">
      <w:numFmt w:val="bullet"/>
      <w:lvlText w:val="•"/>
      <w:lvlJc w:val="left"/>
      <w:pPr>
        <w:ind w:left="5044" w:hanging="420"/>
      </w:pPr>
    </w:lvl>
    <w:lvl w:ilvl="6">
      <w:numFmt w:val="bullet"/>
      <w:lvlText w:val="•"/>
      <w:lvlJc w:val="left"/>
      <w:pPr>
        <w:ind w:left="5948" w:hanging="420"/>
      </w:pPr>
    </w:lvl>
    <w:lvl w:ilvl="7">
      <w:numFmt w:val="bullet"/>
      <w:lvlText w:val="•"/>
      <w:lvlJc w:val="left"/>
      <w:pPr>
        <w:ind w:left="6852" w:hanging="420"/>
      </w:pPr>
    </w:lvl>
    <w:lvl w:ilvl="8">
      <w:numFmt w:val="bullet"/>
      <w:lvlText w:val="•"/>
      <w:lvlJc w:val="left"/>
      <w:pPr>
        <w:ind w:left="7757" w:hanging="42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(%1)"/>
      <w:lvlJc w:val="left"/>
      <w:pPr>
        <w:ind w:left="101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339"/>
      </w:pPr>
    </w:lvl>
    <w:lvl w:ilvl="2">
      <w:numFmt w:val="bullet"/>
      <w:lvlText w:val="•"/>
      <w:lvlJc w:val="left"/>
      <w:pPr>
        <w:ind w:left="1994" w:hanging="339"/>
      </w:pPr>
    </w:lvl>
    <w:lvl w:ilvl="3">
      <w:numFmt w:val="bullet"/>
      <w:lvlText w:val="•"/>
      <w:lvlJc w:val="left"/>
      <w:pPr>
        <w:ind w:left="2941" w:hanging="339"/>
      </w:pPr>
    </w:lvl>
    <w:lvl w:ilvl="4">
      <w:numFmt w:val="bullet"/>
      <w:lvlText w:val="•"/>
      <w:lvlJc w:val="left"/>
      <w:pPr>
        <w:ind w:left="3887" w:hanging="339"/>
      </w:pPr>
    </w:lvl>
    <w:lvl w:ilvl="5">
      <w:numFmt w:val="bullet"/>
      <w:lvlText w:val="•"/>
      <w:lvlJc w:val="left"/>
      <w:pPr>
        <w:ind w:left="4834" w:hanging="339"/>
      </w:pPr>
    </w:lvl>
    <w:lvl w:ilvl="6">
      <w:numFmt w:val="bullet"/>
      <w:lvlText w:val="•"/>
      <w:lvlJc w:val="left"/>
      <w:pPr>
        <w:ind w:left="5780" w:hanging="339"/>
      </w:pPr>
    </w:lvl>
    <w:lvl w:ilvl="7">
      <w:numFmt w:val="bullet"/>
      <w:lvlText w:val="•"/>
      <w:lvlJc w:val="left"/>
      <w:pPr>
        <w:ind w:left="6726" w:hanging="339"/>
      </w:pPr>
    </w:lvl>
    <w:lvl w:ilvl="8">
      <w:numFmt w:val="bullet"/>
      <w:lvlText w:val="•"/>
      <w:lvlJc w:val="left"/>
      <w:pPr>
        <w:ind w:left="7673" w:hanging="339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(%1)"/>
      <w:lvlJc w:val="left"/>
      <w:pPr>
        <w:ind w:left="101" w:hanging="3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341"/>
      </w:pPr>
    </w:lvl>
    <w:lvl w:ilvl="2">
      <w:numFmt w:val="bullet"/>
      <w:lvlText w:val="•"/>
      <w:lvlJc w:val="left"/>
      <w:pPr>
        <w:ind w:left="1994" w:hanging="341"/>
      </w:pPr>
    </w:lvl>
    <w:lvl w:ilvl="3">
      <w:numFmt w:val="bullet"/>
      <w:lvlText w:val="•"/>
      <w:lvlJc w:val="left"/>
      <w:pPr>
        <w:ind w:left="2941" w:hanging="341"/>
      </w:pPr>
    </w:lvl>
    <w:lvl w:ilvl="4">
      <w:numFmt w:val="bullet"/>
      <w:lvlText w:val="•"/>
      <w:lvlJc w:val="left"/>
      <w:pPr>
        <w:ind w:left="3887" w:hanging="341"/>
      </w:pPr>
    </w:lvl>
    <w:lvl w:ilvl="5">
      <w:numFmt w:val="bullet"/>
      <w:lvlText w:val="•"/>
      <w:lvlJc w:val="left"/>
      <w:pPr>
        <w:ind w:left="4834" w:hanging="341"/>
      </w:pPr>
    </w:lvl>
    <w:lvl w:ilvl="6">
      <w:numFmt w:val="bullet"/>
      <w:lvlText w:val="•"/>
      <w:lvlJc w:val="left"/>
      <w:pPr>
        <w:ind w:left="5780" w:hanging="341"/>
      </w:pPr>
    </w:lvl>
    <w:lvl w:ilvl="7">
      <w:numFmt w:val="bullet"/>
      <w:lvlText w:val="•"/>
      <w:lvlJc w:val="left"/>
      <w:pPr>
        <w:ind w:left="6726" w:hanging="341"/>
      </w:pPr>
    </w:lvl>
    <w:lvl w:ilvl="8">
      <w:numFmt w:val="bullet"/>
      <w:lvlText w:val="•"/>
      <w:lvlJc w:val="left"/>
      <w:pPr>
        <w:ind w:left="7673" w:hanging="341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(%1)"/>
      <w:lvlJc w:val="left"/>
      <w:pPr>
        <w:ind w:left="101"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423"/>
      </w:pPr>
    </w:lvl>
    <w:lvl w:ilvl="2">
      <w:numFmt w:val="bullet"/>
      <w:lvlText w:val="•"/>
      <w:lvlJc w:val="left"/>
      <w:pPr>
        <w:ind w:left="1994" w:hanging="423"/>
      </w:pPr>
    </w:lvl>
    <w:lvl w:ilvl="3">
      <w:numFmt w:val="bullet"/>
      <w:lvlText w:val="•"/>
      <w:lvlJc w:val="left"/>
      <w:pPr>
        <w:ind w:left="2941" w:hanging="423"/>
      </w:pPr>
    </w:lvl>
    <w:lvl w:ilvl="4">
      <w:numFmt w:val="bullet"/>
      <w:lvlText w:val="•"/>
      <w:lvlJc w:val="left"/>
      <w:pPr>
        <w:ind w:left="3887" w:hanging="423"/>
      </w:pPr>
    </w:lvl>
    <w:lvl w:ilvl="5">
      <w:numFmt w:val="bullet"/>
      <w:lvlText w:val="•"/>
      <w:lvlJc w:val="left"/>
      <w:pPr>
        <w:ind w:left="4834" w:hanging="423"/>
      </w:pPr>
    </w:lvl>
    <w:lvl w:ilvl="6">
      <w:numFmt w:val="bullet"/>
      <w:lvlText w:val="•"/>
      <w:lvlJc w:val="left"/>
      <w:pPr>
        <w:ind w:left="5780" w:hanging="423"/>
      </w:pPr>
    </w:lvl>
    <w:lvl w:ilvl="7">
      <w:numFmt w:val="bullet"/>
      <w:lvlText w:val="•"/>
      <w:lvlJc w:val="left"/>
      <w:pPr>
        <w:ind w:left="6726" w:hanging="423"/>
      </w:pPr>
    </w:lvl>
    <w:lvl w:ilvl="8">
      <w:numFmt w:val="bullet"/>
      <w:lvlText w:val="•"/>
      <w:lvlJc w:val="left"/>
      <w:pPr>
        <w:ind w:left="7673" w:hanging="423"/>
      </w:pPr>
    </w:lvl>
  </w:abstractNum>
  <w:abstractNum w:abstractNumId="6" w15:restartNumberingAfterBreak="0">
    <w:nsid w:val="00000408"/>
    <w:multiLevelType w:val="multilevel"/>
    <w:tmpl w:val="FFFFFFFF"/>
    <w:lvl w:ilvl="0">
      <w:start w:val="4"/>
      <w:numFmt w:val="decimal"/>
      <w:lvlText w:val="%1"/>
      <w:lvlJc w:val="left"/>
      <w:pPr>
        <w:ind w:left="101" w:hanging="490"/>
      </w:p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490"/>
      </w:pPr>
    </w:lvl>
    <w:lvl w:ilvl="3">
      <w:numFmt w:val="bullet"/>
      <w:lvlText w:val="•"/>
      <w:lvlJc w:val="left"/>
      <w:pPr>
        <w:ind w:left="2941" w:hanging="490"/>
      </w:pPr>
    </w:lvl>
    <w:lvl w:ilvl="4">
      <w:numFmt w:val="bullet"/>
      <w:lvlText w:val="•"/>
      <w:lvlJc w:val="left"/>
      <w:pPr>
        <w:ind w:left="3887" w:hanging="490"/>
      </w:pPr>
    </w:lvl>
    <w:lvl w:ilvl="5">
      <w:numFmt w:val="bullet"/>
      <w:lvlText w:val="•"/>
      <w:lvlJc w:val="left"/>
      <w:pPr>
        <w:ind w:left="4834" w:hanging="490"/>
      </w:pPr>
    </w:lvl>
    <w:lvl w:ilvl="6">
      <w:numFmt w:val="bullet"/>
      <w:lvlText w:val="•"/>
      <w:lvlJc w:val="left"/>
      <w:pPr>
        <w:ind w:left="5780" w:hanging="490"/>
      </w:pPr>
    </w:lvl>
    <w:lvl w:ilvl="7">
      <w:numFmt w:val="bullet"/>
      <w:lvlText w:val="•"/>
      <w:lvlJc w:val="left"/>
      <w:pPr>
        <w:ind w:left="6726" w:hanging="490"/>
      </w:pPr>
    </w:lvl>
    <w:lvl w:ilvl="8">
      <w:numFmt w:val="bullet"/>
      <w:lvlText w:val="•"/>
      <w:lvlJc w:val="left"/>
      <w:pPr>
        <w:ind w:left="7673" w:hanging="49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(%1)"/>
      <w:lvlJc w:val="left"/>
      <w:pPr>
        <w:ind w:left="101"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423"/>
      </w:pPr>
    </w:lvl>
    <w:lvl w:ilvl="2">
      <w:numFmt w:val="bullet"/>
      <w:lvlText w:val="•"/>
      <w:lvlJc w:val="left"/>
      <w:pPr>
        <w:ind w:left="1994" w:hanging="423"/>
      </w:pPr>
    </w:lvl>
    <w:lvl w:ilvl="3">
      <w:numFmt w:val="bullet"/>
      <w:lvlText w:val="•"/>
      <w:lvlJc w:val="left"/>
      <w:pPr>
        <w:ind w:left="2941" w:hanging="423"/>
      </w:pPr>
    </w:lvl>
    <w:lvl w:ilvl="4">
      <w:numFmt w:val="bullet"/>
      <w:lvlText w:val="•"/>
      <w:lvlJc w:val="left"/>
      <w:pPr>
        <w:ind w:left="3887" w:hanging="423"/>
      </w:pPr>
    </w:lvl>
    <w:lvl w:ilvl="5">
      <w:numFmt w:val="bullet"/>
      <w:lvlText w:val="•"/>
      <w:lvlJc w:val="left"/>
      <w:pPr>
        <w:ind w:left="4834" w:hanging="423"/>
      </w:pPr>
    </w:lvl>
    <w:lvl w:ilvl="6">
      <w:numFmt w:val="bullet"/>
      <w:lvlText w:val="•"/>
      <w:lvlJc w:val="left"/>
      <w:pPr>
        <w:ind w:left="5780" w:hanging="423"/>
      </w:pPr>
    </w:lvl>
    <w:lvl w:ilvl="7">
      <w:numFmt w:val="bullet"/>
      <w:lvlText w:val="•"/>
      <w:lvlJc w:val="left"/>
      <w:pPr>
        <w:ind w:left="6726" w:hanging="423"/>
      </w:pPr>
    </w:lvl>
    <w:lvl w:ilvl="8">
      <w:numFmt w:val="bullet"/>
      <w:lvlText w:val="•"/>
      <w:lvlJc w:val="left"/>
      <w:pPr>
        <w:ind w:left="7673" w:hanging="423"/>
      </w:pPr>
    </w:lvl>
  </w:abstractNum>
  <w:num w:numId="1" w16cid:durableId="1200239679">
    <w:abstractNumId w:val="7"/>
  </w:num>
  <w:num w:numId="2" w16cid:durableId="628128401">
    <w:abstractNumId w:val="6"/>
  </w:num>
  <w:num w:numId="3" w16cid:durableId="1344816780">
    <w:abstractNumId w:val="5"/>
  </w:num>
  <w:num w:numId="4" w16cid:durableId="956062666">
    <w:abstractNumId w:val="4"/>
  </w:num>
  <w:num w:numId="5" w16cid:durableId="665593023">
    <w:abstractNumId w:val="3"/>
  </w:num>
  <w:num w:numId="6" w16cid:durableId="1794709526">
    <w:abstractNumId w:val="2"/>
  </w:num>
  <w:num w:numId="7" w16cid:durableId="795219190">
    <w:abstractNumId w:val="1"/>
  </w:num>
  <w:num w:numId="8" w16cid:durableId="119206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D"/>
    <w:rsid w:val="004F3B13"/>
    <w:rsid w:val="00DD4CCB"/>
    <w:rsid w:val="00F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BD305"/>
  <w14:defaultImageDpi w14:val="0"/>
  <w15:docId w15:val="{40D09EE2-5153-4286-84DC-18D2776C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741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kolovaclinic.ru/company/patsient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˚˚˚  « "˙˚»  5_2_˜&gt;;8B8:0_8A?&gt;;L7&gt;20=8O_Cookie_D09;&gt;2_H01;&gt;=.docx</dc:title>
  <dc:subject/>
  <dc:creator>user</dc:creator>
  <cp:keywords/>
  <dc:description/>
  <cp:lastModifiedBy>user</cp:lastModifiedBy>
  <cp:revision>2</cp:revision>
  <dcterms:created xsi:type="dcterms:W3CDTF">2026-06-04T06:06:00Z</dcterms:created>
  <dcterms:modified xsi:type="dcterms:W3CDTF">2026-06-04T06:06:00Z</dcterms:modified>
</cp:coreProperties>
</file>